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9" w:type="dxa"/>
        <w:tblInd w:w="-185" w:type="dxa"/>
        <w:tblBorders>
          <w:top w:val="single" w:sz="4" w:space="0" w:color="B6CEF4"/>
          <w:bottom w:val="single" w:sz="4" w:space="0" w:color="B6CEF4"/>
          <w:insideH w:val="single" w:sz="4" w:space="0" w:color="B6CEF4"/>
          <w:insideV w:val="single" w:sz="4" w:space="0" w:color="auto"/>
        </w:tblBorders>
        <w:tblLayout w:type="fixed"/>
        <w:tblLook w:val="04A0" w:firstRow="1" w:lastRow="0" w:firstColumn="1" w:lastColumn="0" w:noHBand="0" w:noVBand="1"/>
      </w:tblPr>
      <w:tblGrid>
        <w:gridCol w:w="1255"/>
        <w:gridCol w:w="279"/>
        <w:gridCol w:w="897"/>
        <w:gridCol w:w="723"/>
        <w:gridCol w:w="1693"/>
        <w:gridCol w:w="17"/>
        <w:gridCol w:w="720"/>
        <w:gridCol w:w="81"/>
        <w:gridCol w:w="279"/>
        <w:gridCol w:w="450"/>
        <w:gridCol w:w="1082"/>
        <w:gridCol w:w="2613"/>
      </w:tblGrid>
      <w:tr w:rsidR="00E76A5E" w:rsidRPr="00EB31AE" w14:paraId="6C3A11E3" w14:textId="77777777" w:rsidTr="005D2917">
        <w:trPr>
          <w:trHeight w:hRule="exact" w:val="394"/>
        </w:trPr>
        <w:tc>
          <w:tcPr>
            <w:tcW w:w="10089" w:type="dxa"/>
            <w:gridSpan w:val="12"/>
            <w:tcBorders>
              <w:top w:val="single" w:sz="8" w:space="0" w:color="0065B0"/>
              <w:left w:val="single" w:sz="8" w:space="0" w:color="0065B0"/>
              <w:bottom w:val="single" w:sz="4" w:space="0" w:color="B6CEF4"/>
              <w:right w:val="single" w:sz="8" w:space="0" w:color="0065B0"/>
            </w:tcBorders>
            <w:shd w:val="clear" w:color="auto" w:fill="3069B2"/>
            <w:vAlign w:val="center"/>
          </w:tcPr>
          <w:p w14:paraId="7A536441" w14:textId="595D5311" w:rsidR="00E76A5E" w:rsidRPr="00E76A5E" w:rsidRDefault="00E76A5E" w:rsidP="00074FF6">
            <w:pPr>
              <w:pStyle w:val="Heading3"/>
              <w:rPr>
                <w:rFonts w:ascii="Segoe UI" w:hAnsi="Segoe UI" w:cs="Segoe UI"/>
                <w:sz w:val="22"/>
                <w:szCs w:val="22"/>
              </w:rPr>
            </w:pPr>
            <w:r w:rsidRPr="00E76A5E">
              <w:rPr>
                <w:rFonts w:ascii="Segoe UI" w:hAnsi="Segoe UI" w:cs="Segoe UI"/>
                <w:color w:val="FFFFFF" w:themeColor="background1"/>
                <w:szCs w:val="22"/>
              </w:rPr>
              <w:t>For</w:t>
            </w:r>
            <w:r w:rsidR="00CB4C4B">
              <w:rPr>
                <w:rFonts w:ascii="Segoe UI" w:hAnsi="Segoe UI" w:cs="Segoe UI"/>
                <w:color w:val="FFFFFF" w:themeColor="background1"/>
                <w:szCs w:val="22"/>
              </w:rPr>
              <w:t xml:space="preserve"> ODW</w:t>
            </w:r>
            <w:r w:rsidRPr="00E76A5E">
              <w:rPr>
                <w:rFonts w:ascii="Segoe UI" w:hAnsi="Segoe UI" w:cs="Segoe UI"/>
                <w:color w:val="FFFFFF" w:themeColor="background1"/>
                <w:szCs w:val="22"/>
              </w:rPr>
              <w:t xml:space="preserve"> Office Use Only</w:t>
            </w:r>
          </w:p>
        </w:tc>
      </w:tr>
      <w:tr w:rsidR="005C7CB1" w:rsidRPr="006742AE" w14:paraId="6605F2E1" w14:textId="77777777" w:rsidTr="008B1125">
        <w:trPr>
          <w:trHeight w:val="116"/>
        </w:trPr>
        <w:tc>
          <w:tcPr>
            <w:tcW w:w="1255" w:type="dxa"/>
            <w:tcBorders>
              <w:left w:val="single" w:sz="8" w:space="0" w:color="0065B0"/>
              <w:right w:val="nil"/>
            </w:tcBorders>
            <w:shd w:val="clear" w:color="auto" w:fill="B6CEF4"/>
            <w:vAlign w:val="center"/>
          </w:tcPr>
          <w:p w14:paraId="2F2BD30E" w14:textId="353E8F8C" w:rsidR="005C7CB1" w:rsidRPr="006742AE" w:rsidRDefault="005C7CB1" w:rsidP="005C7CB1">
            <w:pPr>
              <w:pStyle w:val="FieldText"/>
              <w:ind w:right="-252"/>
              <w:rPr>
                <w:rFonts w:ascii="Segoe UI" w:hAnsi="Segoe UI" w:cs="Segoe UI"/>
                <w:b w:val="0"/>
                <w:color w:val="0A3C7D"/>
                <w:sz w:val="20"/>
                <w:szCs w:val="20"/>
              </w:rPr>
            </w:pPr>
            <w:r>
              <w:rPr>
                <w:rFonts w:ascii="Segoe UI" w:hAnsi="Segoe UI" w:cs="Segoe UI"/>
                <w:color w:val="0A3C7D"/>
                <w:sz w:val="20"/>
                <w:szCs w:val="20"/>
              </w:rPr>
              <w:t>Entered By</w:t>
            </w:r>
          </w:p>
        </w:tc>
        <w:tc>
          <w:tcPr>
            <w:tcW w:w="3592" w:type="dxa"/>
            <w:gridSpan w:val="4"/>
            <w:tcBorders>
              <w:left w:val="nil"/>
              <w:right w:val="single" w:sz="4" w:space="0" w:color="0065B0"/>
            </w:tcBorders>
            <w:shd w:val="clear" w:color="auto" w:fill="F0F3FF"/>
            <w:vAlign w:val="center"/>
          </w:tcPr>
          <w:p w14:paraId="5001327B" w14:textId="58A7868C" w:rsidR="005C7CB1" w:rsidRPr="006742AE" w:rsidRDefault="00E16BBD" w:rsidP="005C7CB1">
            <w:pPr>
              <w:pStyle w:val="FieldText"/>
              <w:ind w:right="-252"/>
              <w:rPr>
                <w:rFonts w:ascii="Segoe UI" w:hAnsi="Segoe UI" w:cs="Segoe UI"/>
                <w:b w:val="0"/>
                <w:color w:val="0A3C7D"/>
                <w:sz w:val="20"/>
                <w:szCs w:val="20"/>
              </w:rPr>
            </w:pPr>
            <w:sdt>
              <w:sdtPr>
                <w:rPr>
                  <w:rFonts w:ascii="Segoe UI" w:hAnsi="Segoe UI" w:cs="Segoe UI"/>
                  <w:b w:val="0"/>
                  <w:sz w:val="20"/>
                  <w:szCs w:val="20"/>
                </w:rPr>
                <w:id w:val="-827139950"/>
                <w:placeholder>
                  <w:docPart w:val="2D57D1B3576C455DAB8BD7D5FE3E845F"/>
                </w:placeholder>
                <w:showingPlcHdr/>
              </w:sdtPr>
              <w:sdtEndPr/>
              <w:sdtContent>
                <w:r w:rsidR="005C7CB1" w:rsidRPr="009B5668">
                  <w:rPr>
                    <w:rStyle w:val="PlaceholderText"/>
                    <w:b w:val="0"/>
                  </w:rPr>
                  <w:t>Click or tap here to enter text.</w:t>
                </w:r>
              </w:sdtContent>
            </w:sdt>
          </w:p>
        </w:tc>
        <w:tc>
          <w:tcPr>
            <w:tcW w:w="818" w:type="dxa"/>
            <w:gridSpan w:val="3"/>
            <w:tcBorders>
              <w:left w:val="single" w:sz="4" w:space="0" w:color="0065B0"/>
              <w:right w:val="single" w:sz="4" w:space="0" w:color="B6CEF4"/>
            </w:tcBorders>
            <w:shd w:val="clear" w:color="auto" w:fill="B6CEF4"/>
            <w:vAlign w:val="center"/>
          </w:tcPr>
          <w:p w14:paraId="43E42F85" w14:textId="77777777" w:rsidR="005C7CB1" w:rsidRPr="006742AE" w:rsidRDefault="005C7CB1" w:rsidP="005C7CB1">
            <w:pPr>
              <w:pStyle w:val="BodyText"/>
              <w:rPr>
                <w:rFonts w:ascii="Segoe UI" w:hAnsi="Segoe UI" w:cs="Segoe UI"/>
                <w:color w:val="0A3C7D"/>
                <w:sz w:val="20"/>
                <w:szCs w:val="20"/>
              </w:rPr>
            </w:pPr>
            <w:r>
              <w:rPr>
                <w:rFonts w:ascii="Segoe UI" w:hAnsi="Segoe UI" w:cs="Segoe UI"/>
                <w:b/>
                <w:color w:val="0A3C7D"/>
                <w:sz w:val="20"/>
                <w:szCs w:val="20"/>
              </w:rPr>
              <w:t>Date</w:t>
            </w:r>
          </w:p>
        </w:tc>
        <w:tc>
          <w:tcPr>
            <w:tcW w:w="4424" w:type="dxa"/>
            <w:gridSpan w:val="4"/>
            <w:tcBorders>
              <w:left w:val="single" w:sz="4" w:space="0" w:color="B6CEF4"/>
              <w:right w:val="single" w:sz="8" w:space="0" w:color="0065B0"/>
            </w:tcBorders>
            <w:shd w:val="clear" w:color="auto" w:fill="F0F3FF"/>
            <w:vAlign w:val="center"/>
          </w:tcPr>
          <w:p w14:paraId="1B27EEEE" w14:textId="4C6334DE" w:rsidR="005C7CB1" w:rsidRPr="006742AE" w:rsidRDefault="00E16BBD" w:rsidP="005C7CB1">
            <w:pPr>
              <w:pStyle w:val="BodyText"/>
              <w:rPr>
                <w:rFonts w:ascii="Segoe UI" w:hAnsi="Segoe UI" w:cs="Segoe UI"/>
                <w:color w:val="0A3C7D"/>
                <w:sz w:val="20"/>
                <w:szCs w:val="20"/>
              </w:rPr>
            </w:pPr>
            <w:sdt>
              <w:sdtPr>
                <w:rPr>
                  <w:rFonts w:ascii="Segoe UI" w:hAnsi="Segoe UI" w:cs="Segoe UI"/>
                  <w:b/>
                  <w:sz w:val="20"/>
                  <w:szCs w:val="20"/>
                </w:rPr>
                <w:id w:val="954676991"/>
                <w:placeholder>
                  <w:docPart w:val="A52FC40637B94D9981B79CA990E9C754"/>
                </w:placeholder>
                <w:showingPlcHdr/>
                <w:date>
                  <w:dateFormat w:val="M/d/yyyy"/>
                  <w:lid w:val="en-US"/>
                  <w:storeMappedDataAs w:val="dateTime"/>
                  <w:calendar w:val="gregorian"/>
                </w:date>
              </w:sdtPr>
              <w:sdtEndPr/>
              <w:sdtContent>
                <w:r w:rsidR="005C7CB1" w:rsidRPr="00A646C7">
                  <w:rPr>
                    <w:rStyle w:val="PlaceholderText"/>
                  </w:rPr>
                  <w:t>Click or tap to enter a date.</w:t>
                </w:r>
              </w:sdtContent>
            </w:sdt>
          </w:p>
        </w:tc>
      </w:tr>
      <w:tr w:rsidR="005C7CB1" w:rsidRPr="006E0513" w14:paraId="1210F65F" w14:textId="77777777" w:rsidTr="0024334B">
        <w:trPr>
          <w:trHeight w:val="329"/>
        </w:trPr>
        <w:tc>
          <w:tcPr>
            <w:tcW w:w="7476" w:type="dxa"/>
            <w:gridSpan w:val="11"/>
            <w:vMerge w:val="restart"/>
            <w:tcBorders>
              <w:left w:val="single" w:sz="8" w:space="0" w:color="0065B0"/>
              <w:right w:val="single" w:sz="4" w:space="0" w:color="B6CEF4"/>
            </w:tcBorders>
            <w:shd w:val="clear" w:color="auto" w:fill="F0F3FF"/>
            <w:vAlign w:val="center"/>
          </w:tcPr>
          <w:p w14:paraId="350FA753" w14:textId="77777777" w:rsidR="005C7CB1" w:rsidRPr="00A641BF" w:rsidRDefault="005C7CB1" w:rsidP="005C7CB1">
            <w:pPr>
              <w:pStyle w:val="BodyText"/>
              <w:rPr>
                <w:rFonts w:ascii="Segoe UI" w:hAnsi="Segoe UI" w:cs="Segoe UI"/>
                <w:b/>
                <w:sz w:val="18"/>
                <w:szCs w:val="18"/>
              </w:rPr>
            </w:pPr>
            <w:r w:rsidRPr="00FD37DA">
              <w:rPr>
                <w:rFonts w:ascii="Segoe UI" w:eastAsia="Calibri" w:hAnsi="Segoe UI" w:cs="Segoe UI"/>
                <w:color w:val="0A3C7D"/>
                <w:sz w:val="18"/>
                <w:szCs w:val="18"/>
              </w:rPr>
              <w:t xml:space="preserve">Washington State </w:t>
            </w:r>
            <w:hyperlink r:id="rId12" w:history="1">
              <w:r w:rsidRPr="00A641BF">
                <w:rPr>
                  <w:rStyle w:val="Hyperlink"/>
                  <w:sz w:val="18"/>
                  <w:szCs w:val="18"/>
                </w:rPr>
                <w:t>RCW 70A.125.210</w:t>
              </w:r>
            </w:hyperlink>
            <w:r w:rsidRPr="00A641BF">
              <w:rPr>
                <w:rFonts w:ascii="Segoe UI" w:eastAsia="Calibri" w:hAnsi="Segoe UI" w:cs="Segoe UI"/>
                <w:color w:val="000000"/>
                <w:sz w:val="18"/>
                <w:szCs w:val="18"/>
              </w:rPr>
              <w:t xml:space="preserve"> </w:t>
            </w:r>
            <w:r w:rsidRPr="00FD37DA">
              <w:rPr>
                <w:rFonts w:ascii="Segoe UI" w:eastAsia="Calibri" w:hAnsi="Segoe UI" w:cs="Segoe UI"/>
                <w:color w:val="0A3C7D"/>
                <w:sz w:val="18"/>
                <w:szCs w:val="18"/>
              </w:rPr>
              <w:t>requires that a public water system considering commencing or discontinuing fluoridation of its water supply on a continuing basis must notify the Washington State Department of Health (DOH), Office of Drinking Water (ODW) and its water customers at least 90 days prior to any vote or decision on the matter</w:t>
            </w:r>
            <w:r w:rsidRPr="00FD37DA">
              <w:rPr>
                <w:rStyle w:val="Hyperlink"/>
                <w:color w:val="0A3C7D"/>
                <w:sz w:val="18"/>
                <w:szCs w:val="18"/>
                <w:u w:val="none"/>
              </w:rPr>
              <w:t>.</w:t>
            </w:r>
          </w:p>
        </w:tc>
        <w:tc>
          <w:tcPr>
            <w:tcW w:w="2613" w:type="dxa"/>
            <w:tcBorders>
              <w:left w:val="single" w:sz="4" w:space="0" w:color="B6CEF4"/>
              <w:right w:val="single" w:sz="8" w:space="0" w:color="0065B0"/>
            </w:tcBorders>
            <w:shd w:val="clear" w:color="auto" w:fill="B6CEF4"/>
            <w:vAlign w:val="center"/>
          </w:tcPr>
          <w:p w14:paraId="6B936EDD" w14:textId="2CD45DEC" w:rsidR="005C7CB1" w:rsidRPr="006E0513" w:rsidRDefault="005C7CB1" w:rsidP="005C7CB1">
            <w:pPr>
              <w:pStyle w:val="BodyText"/>
              <w:rPr>
                <w:rFonts w:ascii="Segoe UI" w:hAnsi="Segoe UI" w:cs="Segoe UI"/>
                <w:b/>
                <w:sz w:val="20"/>
                <w:szCs w:val="20"/>
              </w:rPr>
            </w:pPr>
            <w:r w:rsidRPr="003B1D20">
              <w:rPr>
                <w:rFonts w:ascii="Segoe UI" w:hAnsi="Segoe UI" w:cs="Segoe UI"/>
                <w:b/>
                <w:color w:val="0A3C7D"/>
                <w:sz w:val="20"/>
                <w:szCs w:val="20"/>
              </w:rPr>
              <w:t>Date Received</w:t>
            </w:r>
          </w:p>
        </w:tc>
      </w:tr>
      <w:tr w:rsidR="005C7CB1" w:rsidRPr="006E0513" w14:paraId="69B7D305" w14:textId="77777777" w:rsidTr="0024334B">
        <w:trPr>
          <w:trHeight w:val="393"/>
        </w:trPr>
        <w:tc>
          <w:tcPr>
            <w:tcW w:w="7476" w:type="dxa"/>
            <w:gridSpan w:val="11"/>
            <w:vMerge/>
            <w:tcBorders>
              <w:left w:val="single" w:sz="8" w:space="0" w:color="0065B0"/>
              <w:bottom w:val="single" w:sz="8" w:space="0" w:color="0065B0"/>
              <w:right w:val="single" w:sz="4" w:space="0" w:color="B6CEF4"/>
            </w:tcBorders>
            <w:shd w:val="clear" w:color="auto" w:fill="F0F3FF"/>
            <w:vAlign w:val="center"/>
          </w:tcPr>
          <w:p w14:paraId="49497717" w14:textId="77777777" w:rsidR="005C7CB1" w:rsidRPr="009A3552" w:rsidRDefault="005C7CB1" w:rsidP="005C7CB1">
            <w:pPr>
              <w:pStyle w:val="BodyText"/>
              <w:rPr>
                <w:rFonts w:ascii="Segoe UI" w:eastAsia="Calibri" w:hAnsi="Segoe UI" w:cs="Segoe UI"/>
                <w:color w:val="000000"/>
                <w:sz w:val="20"/>
                <w:szCs w:val="20"/>
              </w:rPr>
            </w:pPr>
          </w:p>
        </w:tc>
        <w:sdt>
          <w:sdtPr>
            <w:rPr>
              <w:rFonts w:ascii="Segoe UI" w:hAnsi="Segoe UI" w:cs="Segoe UI"/>
              <w:b/>
              <w:sz w:val="20"/>
              <w:szCs w:val="20"/>
            </w:rPr>
            <w:id w:val="-1473138026"/>
            <w:placeholder>
              <w:docPart w:val="9FBC6EFBA8A94093BA55A7B58962E19A"/>
            </w:placeholder>
            <w:showingPlcHdr/>
            <w:date>
              <w:dateFormat w:val="M/d/yyyy"/>
              <w:lid w:val="en-US"/>
              <w:storeMappedDataAs w:val="dateTime"/>
              <w:calendar w:val="gregorian"/>
            </w:date>
          </w:sdtPr>
          <w:sdtEndPr/>
          <w:sdtContent>
            <w:tc>
              <w:tcPr>
                <w:tcW w:w="2613" w:type="dxa"/>
                <w:tcBorders>
                  <w:left w:val="single" w:sz="4" w:space="0" w:color="B6CEF4"/>
                  <w:bottom w:val="single" w:sz="8" w:space="0" w:color="0065B0"/>
                  <w:right w:val="single" w:sz="8" w:space="0" w:color="0065B0"/>
                </w:tcBorders>
                <w:shd w:val="clear" w:color="auto" w:fill="F0F3FF"/>
                <w:vAlign w:val="center"/>
              </w:tcPr>
              <w:p w14:paraId="226A792F" w14:textId="4D50A53C" w:rsidR="005C7CB1" w:rsidRPr="006E0513" w:rsidRDefault="005C7CB1" w:rsidP="005C7CB1">
                <w:pPr>
                  <w:pStyle w:val="BodyText"/>
                  <w:rPr>
                    <w:rFonts w:ascii="Segoe UI" w:hAnsi="Segoe UI" w:cs="Segoe UI"/>
                    <w:b/>
                    <w:sz w:val="20"/>
                    <w:szCs w:val="20"/>
                  </w:rPr>
                </w:pPr>
                <w:r w:rsidRPr="0024334B">
                  <w:rPr>
                    <w:rStyle w:val="PlaceholderText"/>
                    <w:shd w:val="clear" w:color="auto" w:fill="F0F3FF"/>
                  </w:rPr>
                  <w:t>Click or tap to enter a date.</w:t>
                </w:r>
              </w:p>
            </w:tc>
          </w:sdtContent>
        </w:sdt>
      </w:tr>
      <w:tr w:rsidR="005C7CB1" w:rsidRPr="0024334B" w14:paraId="304BFE22" w14:textId="77777777" w:rsidTr="0024334B">
        <w:trPr>
          <w:trHeight w:val="35"/>
        </w:trPr>
        <w:tc>
          <w:tcPr>
            <w:tcW w:w="10089" w:type="dxa"/>
            <w:gridSpan w:val="12"/>
            <w:tcBorders>
              <w:top w:val="single" w:sz="8" w:space="0" w:color="0065B0"/>
              <w:bottom w:val="single" w:sz="4" w:space="0" w:color="B6CEF4"/>
              <w:right w:val="single" w:sz="4" w:space="0" w:color="B6CEF4"/>
            </w:tcBorders>
            <w:shd w:val="clear" w:color="auto" w:fill="FFFFFF" w:themeFill="background1"/>
            <w:vAlign w:val="center"/>
          </w:tcPr>
          <w:p w14:paraId="024BC833" w14:textId="77777777" w:rsidR="005C7CB1" w:rsidRPr="0024334B" w:rsidRDefault="005C7CB1" w:rsidP="005C7CB1">
            <w:pPr>
              <w:pStyle w:val="BodyText"/>
              <w:rPr>
                <w:rFonts w:ascii="Segoe UI" w:hAnsi="Segoe UI" w:cs="Segoe UI"/>
                <w:b/>
                <w:color w:val="FFFFFF" w:themeColor="background1"/>
                <w:sz w:val="6"/>
                <w:szCs w:val="6"/>
              </w:rPr>
            </w:pPr>
          </w:p>
        </w:tc>
      </w:tr>
      <w:tr w:rsidR="005C7CB1" w:rsidRPr="006742AE" w14:paraId="5C9F5FF7" w14:textId="77777777" w:rsidTr="0024334B">
        <w:trPr>
          <w:trHeight w:val="224"/>
        </w:trPr>
        <w:tc>
          <w:tcPr>
            <w:tcW w:w="4847" w:type="dxa"/>
            <w:gridSpan w:val="5"/>
            <w:tcBorders>
              <w:top w:val="single" w:sz="8" w:space="0" w:color="0065B0"/>
              <w:bottom w:val="single" w:sz="4" w:space="0" w:color="B6CEF4"/>
              <w:right w:val="single" w:sz="4" w:space="0" w:color="B6CEF4"/>
            </w:tcBorders>
            <w:shd w:val="clear" w:color="auto" w:fill="0065B0"/>
            <w:vAlign w:val="center"/>
          </w:tcPr>
          <w:p w14:paraId="0867E98B" w14:textId="577AFF0E" w:rsidR="005C7CB1" w:rsidRPr="003B1D20" w:rsidRDefault="005C7CB1" w:rsidP="005C7CB1">
            <w:pPr>
              <w:pStyle w:val="FieldText"/>
              <w:ind w:right="-252"/>
              <w:rPr>
                <w:rFonts w:ascii="Segoe UI" w:hAnsi="Segoe UI" w:cs="Segoe UI"/>
                <w:color w:val="FFFFFF" w:themeColor="background1"/>
                <w:sz w:val="20"/>
                <w:szCs w:val="20"/>
              </w:rPr>
            </w:pPr>
            <w:r w:rsidRPr="003B1D20">
              <w:rPr>
                <w:rFonts w:ascii="Segoe UI" w:hAnsi="Segoe UI" w:cs="Segoe UI"/>
                <w:color w:val="FFFFFF" w:themeColor="background1"/>
                <w:sz w:val="20"/>
                <w:szCs w:val="20"/>
              </w:rPr>
              <w:t>Public Water System Name</w:t>
            </w:r>
          </w:p>
        </w:tc>
        <w:tc>
          <w:tcPr>
            <w:tcW w:w="5242" w:type="dxa"/>
            <w:gridSpan w:val="7"/>
            <w:tcBorders>
              <w:top w:val="single" w:sz="8" w:space="0" w:color="0065B0"/>
              <w:left w:val="single" w:sz="4" w:space="0" w:color="B6CEF4"/>
              <w:bottom w:val="single" w:sz="4" w:space="0" w:color="B6CEF4"/>
              <w:right w:val="single" w:sz="4" w:space="0" w:color="B6CEF4"/>
            </w:tcBorders>
            <w:shd w:val="clear" w:color="auto" w:fill="0065B0"/>
            <w:vAlign w:val="center"/>
          </w:tcPr>
          <w:p w14:paraId="161C741E" w14:textId="22A57B26" w:rsidR="005C7CB1" w:rsidRPr="003B1D20" w:rsidRDefault="005C7CB1" w:rsidP="005C7CB1">
            <w:pPr>
              <w:pStyle w:val="BodyText"/>
              <w:rPr>
                <w:rFonts w:ascii="Segoe UI" w:hAnsi="Segoe UI" w:cs="Segoe UI"/>
                <w:b/>
                <w:color w:val="FFFFFF" w:themeColor="background1"/>
                <w:sz w:val="20"/>
                <w:szCs w:val="20"/>
              </w:rPr>
            </w:pPr>
            <w:r w:rsidRPr="003B1D20">
              <w:rPr>
                <w:rFonts w:ascii="Segoe UI" w:hAnsi="Segoe UI" w:cs="Segoe UI"/>
                <w:b/>
                <w:color w:val="FFFFFF" w:themeColor="background1"/>
                <w:sz w:val="20"/>
                <w:szCs w:val="20"/>
              </w:rPr>
              <w:t>Public Water System Number</w:t>
            </w:r>
          </w:p>
        </w:tc>
      </w:tr>
      <w:tr w:rsidR="005C7CB1" w:rsidRPr="006E0513" w14:paraId="5BF93BB7" w14:textId="77777777" w:rsidTr="0024334B">
        <w:trPr>
          <w:trHeight w:val="275"/>
        </w:trPr>
        <w:tc>
          <w:tcPr>
            <w:tcW w:w="4847" w:type="dxa"/>
            <w:gridSpan w:val="5"/>
            <w:tcBorders>
              <w:bottom w:val="single" w:sz="4" w:space="0" w:color="B6CEF4"/>
              <w:right w:val="single" w:sz="4" w:space="0" w:color="B6CEF4"/>
            </w:tcBorders>
            <w:shd w:val="clear" w:color="auto" w:fill="auto"/>
            <w:vAlign w:val="center"/>
          </w:tcPr>
          <w:sdt>
            <w:sdtPr>
              <w:rPr>
                <w:rFonts w:ascii="Segoe UI" w:hAnsi="Segoe UI" w:cs="Segoe UI"/>
                <w:b w:val="0"/>
                <w:bCs/>
                <w:sz w:val="16"/>
                <w:szCs w:val="16"/>
              </w:rPr>
              <w:id w:val="506023630"/>
              <w:placeholder>
                <w:docPart w:val="A556DEFFBE064735B76BC5F6E45191D5"/>
              </w:placeholder>
              <w:showingPlcHdr/>
            </w:sdtPr>
            <w:sdtEndPr>
              <w:rPr>
                <w:sz w:val="18"/>
                <w:szCs w:val="18"/>
              </w:rPr>
            </w:sdtEndPr>
            <w:sdtContent>
              <w:p w14:paraId="442E94A4" w14:textId="783B1659" w:rsidR="005C7CB1" w:rsidRPr="009B5668" w:rsidRDefault="005C7CB1" w:rsidP="005C7CB1">
                <w:pPr>
                  <w:pStyle w:val="FieldText"/>
                  <w:ind w:right="-252"/>
                  <w:rPr>
                    <w:rFonts w:ascii="Segoe UI" w:hAnsi="Segoe UI" w:cs="Segoe UI"/>
                    <w:b w:val="0"/>
                    <w:bCs/>
                    <w:sz w:val="20"/>
                    <w:szCs w:val="20"/>
                  </w:rPr>
                </w:pPr>
                <w:r w:rsidRPr="009B5668">
                  <w:rPr>
                    <w:rStyle w:val="PlaceholderText"/>
                    <w:b w:val="0"/>
                    <w:bCs/>
                    <w:sz w:val="20"/>
                    <w:szCs w:val="20"/>
                  </w:rPr>
                  <w:t>Click or tap here to enter text.</w:t>
                </w:r>
              </w:p>
            </w:sdtContent>
          </w:sdt>
        </w:tc>
        <w:tc>
          <w:tcPr>
            <w:tcW w:w="5242" w:type="dxa"/>
            <w:gridSpan w:val="7"/>
            <w:tcBorders>
              <w:left w:val="single" w:sz="4" w:space="0" w:color="B6CEF4"/>
              <w:bottom w:val="single" w:sz="4" w:space="0" w:color="B6CEF4"/>
              <w:right w:val="single" w:sz="4" w:space="0" w:color="B6CEF4"/>
            </w:tcBorders>
            <w:shd w:val="clear" w:color="auto" w:fill="auto"/>
            <w:vAlign w:val="center"/>
          </w:tcPr>
          <w:sdt>
            <w:sdtPr>
              <w:rPr>
                <w:rFonts w:ascii="Segoe UI" w:hAnsi="Segoe UI" w:cs="Segoe UI"/>
                <w:sz w:val="20"/>
                <w:szCs w:val="20"/>
              </w:rPr>
              <w:id w:val="-1158990304"/>
              <w:placeholder>
                <w:docPart w:val="DB0F8F5C3EC5466B94004D2E0D8CD7CF"/>
              </w:placeholder>
              <w:showingPlcHdr/>
            </w:sdtPr>
            <w:sdtEndPr/>
            <w:sdtContent>
              <w:p w14:paraId="4A0925BA" w14:textId="75DA56FF" w:rsidR="005C7CB1" w:rsidRDefault="005C7CB1" w:rsidP="005C7CB1">
                <w:pPr>
                  <w:pStyle w:val="BodyText"/>
                  <w:rPr>
                    <w:rFonts w:ascii="Segoe UI" w:hAnsi="Segoe UI" w:cs="Segoe UI"/>
                    <w:b/>
                    <w:sz w:val="20"/>
                    <w:szCs w:val="20"/>
                  </w:rPr>
                </w:pPr>
                <w:r w:rsidRPr="00D06B48">
                  <w:rPr>
                    <w:rStyle w:val="PlaceholderText"/>
                  </w:rPr>
                  <w:t>Click or tap here to enter text.</w:t>
                </w:r>
              </w:p>
            </w:sdtContent>
          </w:sdt>
        </w:tc>
      </w:tr>
      <w:tr w:rsidR="005C7CB1" w:rsidRPr="006742AE" w14:paraId="24C6C355" w14:textId="77777777" w:rsidTr="0024334B">
        <w:trPr>
          <w:trHeight w:val="134"/>
        </w:trPr>
        <w:tc>
          <w:tcPr>
            <w:tcW w:w="3154" w:type="dxa"/>
            <w:gridSpan w:val="4"/>
            <w:tcBorders>
              <w:right w:val="single" w:sz="4" w:space="0" w:color="B6CEF4"/>
            </w:tcBorders>
            <w:shd w:val="clear" w:color="auto" w:fill="F0F3FF"/>
            <w:vAlign w:val="center"/>
          </w:tcPr>
          <w:p w14:paraId="26893041" w14:textId="78CBC394" w:rsidR="005C7CB1" w:rsidRPr="006742AE" w:rsidRDefault="005C7CB1" w:rsidP="005C7CB1">
            <w:pPr>
              <w:pStyle w:val="BodyText"/>
              <w:rPr>
                <w:rFonts w:ascii="Segoe UI" w:hAnsi="Segoe UI" w:cs="Segoe UI"/>
                <w:color w:val="0A3C7D"/>
                <w:sz w:val="20"/>
                <w:szCs w:val="20"/>
              </w:rPr>
            </w:pPr>
            <w:r>
              <w:rPr>
                <w:rFonts w:ascii="Segoe UI" w:hAnsi="Segoe UI" w:cs="Segoe UI"/>
                <w:b/>
                <w:color w:val="0A3C7D"/>
                <w:sz w:val="20"/>
                <w:szCs w:val="20"/>
              </w:rPr>
              <w:t>Email Address</w:t>
            </w:r>
          </w:p>
        </w:tc>
        <w:tc>
          <w:tcPr>
            <w:tcW w:w="2790" w:type="dxa"/>
            <w:gridSpan w:val="5"/>
            <w:tcBorders>
              <w:left w:val="single" w:sz="4" w:space="0" w:color="B6CEF4"/>
              <w:right w:val="single" w:sz="4" w:space="0" w:color="B6CEF4"/>
            </w:tcBorders>
            <w:shd w:val="clear" w:color="auto" w:fill="F0F3FF"/>
            <w:vAlign w:val="center"/>
          </w:tcPr>
          <w:p w14:paraId="2696224E" w14:textId="20B02930" w:rsidR="005C7CB1" w:rsidRPr="006742AE" w:rsidRDefault="005C7CB1" w:rsidP="005C7CB1">
            <w:pPr>
              <w:pStyle w:val="BodyText"/>
              <w:rPr>
                <w:rFonts w:ascii="Segoe UI" w:hAnsi="Segoe UI" w:cs="Segoe UI"/>
                <w:color w:val="0A3C7D"/>
                <w:sz w:val="20"/>
                <w:szCs w:val="20"/>
              </w:rPr>
            </w:pPr>
            <w:r>
              <w:rPr>
                <w:rFonts w:ascii="Segoe UI" w:hAnsi="Segoe UI" w:cs="Segoe UI"/>
                <w:b/>
                <w:color w:val="0A3C7D"/>
                <w:sz w:val="20"/>
                <w:szCs w:val="20"/>
              </w:rPr>
              <w:t>Phone Number</w:t>
            </w:r>
          </w:p>
        </w:tc>
        <w:tc>
          <w:tcPr>
            <w:tcW w:w="4145" w:type="dxa"/>
            <w:gridSpan w:val="3"/>
            <w:tcBorders>
              <w:left w:val="single" w:sz="4" w:space="0" w:color="B6CEF4"/>
              <w:right w:val="single" w:sz="4" w:space="0" w:color="B6CEF4"/>
            </w:tcBorders>
            <w:shd w:val="clear" w:color="auto" w:fill="F0F3FF"/>
            <w:vAlign w:val="center"/>
          </w:tcPr>
          <w:p w14:paraId="17D36B44" w14:textId="6F0F4775" w:rsidR="005C7CB1" w:rsidRPr="003B1D20" w:rsidRDefault="005C7CB1" w:rsidP="005C7CB1">
            <w:pPr>
              <w:pStyle w:val="BodyText"/>
              <w:rPr>
                <w:rFonts w:ascii="Segoe UI" w:hAnsi="Segoe UI" w:cs="Segoe UI"/>
                <w:color w:val="0A3C7D"/>
                <w:sz w:val="20"/>
                <w:szCs w:val="20"/>
              </w:rPr>
            </w:pPr>
            <w:r w:rsidRPr="003B1D20">
              <w:rPr>
                <w:rFonts w:ascii="Segoe UI" w:hAnsi="Segoe UI" w:cs="Segoe UI"/>
                <w:b/>
                <w:color w:val="0A3C7D"/>
                <w:sz w:val="20"/>
                <w:szCs w:val="20"/>
              </w:rPr>
              <w:t>Fax Number</w:t>
            </w:r>
          </w:p>
        </w:tc>
      </w:tr>
      <w:tr w:rsidR="005C7CB1" w:rsidRPr="006E0513" w14:paraId="4ADB2360" w14:textId="77777777" w:rsidTr="0024334B">
        <w:trPr>
          <w:trHeight w:val="437"/>
        </w:trPr>
        <w:tc>
          <w:tcPr>
            <w:tcW w:w="3154" w:type="dxa"/>
            <w:gridSpan w:val="4"/>
            <w:tcBorders>
              <w:right w:val="single" w:sz="4" w:space="0" w:color="B6CEF4"/>
            </w:tcBorders>
            <w:shd w:val="clear" w:color="auto" w:fill="auto"/>
            <w:vAlign w:val="center"/>
          </w:tcPr>
          <w:sdt>
            <w:sdtPr>
              <w:rPr>
                <w:rFonts w:ascii="Segoe UI" w:hAnsi="Segoe UI" w:cs="Segoe UI"/>
                <w:sz w:val="20"/>
                <w:szCs w:val="20"/>
              </w:rPr>
              <w:id w:val="2105148790"/>
              <w:placeholder>
                <w:docPart w:val="0D7C4D15F1214B67BA6D8D160402DF64"/>
              </w:placeholder>
              <w:showingPlcHdr/>
            </w:sdtPr>
            <w:sdtEndPr/>
            <w:sdtContent>
              <w:p w14:paraId="2CDA6FEE" w14:textId="4769DB9E" w:rsidR="005C7CB1" w:rsidRPr="006E0513" w:rsidRDefault="005C7CB1" w:rsidP="005C7CB1">
                <w:pPr>
                  <w:pStyle w:val="BodyText"/>
                  <w:rPr>
                    <w:rFonts w:ascii="Segoe UI" w:hAnsi="Segoe UI" w:cs="Segoe UI"/>
                    <w:b/>
                    <w:sz w:val="20"/>
                    <w:szCs w:val="20"/>
                  </w:rPr>
                </w:pPr>
                <w:r w:rsidRPr="00D06B48">
                  <w:rPr>
                    <w:rStyle w:val="PlaceholderText"/>
                  </w:rPr>
                  <w:t>Click or tap here to enter text.</w:t>
                </w:r>
              </w:p>
            </w:sdtContent>
          </w:sdt>
        </w:tc>
        <w:tc>
          <w:tcPr>
            <w:tcW w:w="2790" w:type="dxa"/>
            <w:gridSpan w:val="5"/>
            <w:tcBorders>
              <w:left w:val="single" w:sz="4" w:space="0" w:color="B6CEF4"/>
              <w:right w:val="single" w:sz="4" w:space="0" w:color="B6CEF4"/>
            </w:tcBorders>
            <w:shd w:val="clear" w:color="auto" w:fill="auto"/>
            <w:vAlign w:val="center"/>
          </w:tcPr>
          <w:sdt>
            <w:sdtPr>
              <w:rPr>
                <w:rFonts w:ascii="Segoe UI" w:hAnsi="Segoe UI" w:cs="Segoe UI"/>
                <w:sz w:val="20"/>
                <w:szCs w:val="20"/>
              </w:rPr>
              <w:id w:val="-1850096237"/>
              <w:placeholder>
                <w:docPart w:val="0FD7A674B0C443A3B65CAD21EC4CD399"/>
              </w:placeholder>
              <w:showingPlcHdr/>
            </w:sdtPr>
            <w:sdtEndPr/>
            <w:sdtContent>
              <w:p w14:paraId="5304D487" w14:textId="5E118620" w:rsidR="005C7CB1" w:rsidRDefault="005C7CB1" w:rsidP="005C7CB1">
                <w:pPr>
                  <w:pStyle w:val="BodyText"/>
                  <w:rPr>
                    <w:rFonts w:ascii="Segoe UI" w:hAnsi="Segoe UI" w:cs="Segoe UI"/>
                    <w:b/>
                    <w:sz w:val="20"/>
                    <w:szCs w:val="20"/>
                  </w:rPr>
                </w:pPr>
                <w:r w:rsidRPr="00D06B48">
                  <w:rPr>
                    <w:rStyle w:val="PlaceholderText"/>
                  </w:rPr>
                  <w:t>Click or tap here to enter text.</w:t>
                </w:r>
              </w:p>
            </w:sdtContent>
          </w:sdt>
        </w:tc>
        <w:tc>
          <w:tcPr>
            <w:tcW w:w="4145" w:type="dxa"/>
            <w:gridSpan w:val="3"/>
            <w:tcBorders>
              <w:left w:val="single" w:sz="4" w:space="0" w:color="B6CEF4"/>
              <w:right w:val="single" w:sz="4" w:space="0" w:color="B6CEF4"/>
            </w:tcBorders>
            <w:shd w:val="clear" w:color="auto" w:fill="auto"/>
            <w:vAlign w:val="center"/>
          </w:tcPr>
          <w:sdt>
            <w:sdtPr>
              <w:rPr>
                <w:rFonts w:ascii="Segoe UI" w:hAnsi="Segoe UI" w:cs="Segoe UI"/>
                <w:sz w:val="20"/>
                <w:szCs w:val="20"/>
              </w:rPr>
              <w:id w:val="1570076056"/>
              <w:placeholder>
                <w:docPart w:val="53CB36E20B7647AE8404C54A385EF680"/>
              </w:placeholder>
              <w:showingPlcHdr/>
            </w:sdtPr>
            <w:sdtEndPr/>
            <w:sdtContent>
              <w:p w14:paraId="7B5A1B6D" w14:textId="0BE7E09B" w:rsidR="005C7CB1" w:rsidRPr="006E0513" w:rsidRDefault="005C7CB1" w:rsidP="005C7CB1">
                <w:pPr>
                  <w:pStyle w:val="BodyText"/>
                  <w:rPr>
                    <w:rFonts w:ascii="Segoe UI" w:hAnsi="Segoe UI" w:cs="Segoe UI"/>
                    <w:b/>
                    <w:sz w:val="20"/>
                    <w:szCs w:val="20"/>
                  </w:rPr>
                </w:pPr>
                <w:r w:rsidRPr="00D06B48">
                  <w:rPr>
                    <w:rStyle w:val="PlaceholderText"/>
                  </w:rPr>
                  <w:t>Click or tap here to enter text.</w:t>
                </w:r>
              </w:p>
            </w:sdtContent>
          </w:sdt>
        </w:tc>
      </w:tr>
      <w:tr w:rsidR="005C7CB1" w:rsidRPr="006E0513" w14:paraId="5F915AE4" w14:textId="77777777" w:rsidTr="0024334B">
        <w:trPr>
          <w:trHeight w:val="430"/>
        </w:trPr>
        <w:tc>
          <w:tcPr>
            <w:tcW w:w="3154" w:type="dxa"/>
            <w:gridSpan w:val="4"/>
            <w:tcBorders>
              <w:right w:val="single" w:sz="4" w:space="0" w:color="B6CEF4"/>
            </w:tcBorders>
            <w:shd w:val="clear" w:color="auto" w:fill="F0F3FF"/>
            <w:vAlign w:val="center"/>
          </w:tcPr>
          <w:p w14:paraId="019E9AA9" w14:textId="4AE7228A" w:rsidR="005C7CB1" w:rsidRPr="000D13C4" w:rsidRDefault="005C7CB1" w:rsidP="005C7CB1">
            <w:pPr>
              <w:pStyle w:val="BodyText"/>
              <w:rPr>
                <w:rFonts w:ascii="Segoe UI" w:hAnsi="Segoe UI" w:cs="Segoe UI"/>
                <w:b/>
                <w:sz w:val="20"/>
                <w:szCs w:val="20"/>
              </w:rPr>
            </w:pPr>
            <w:r w:rsidRPr="003555AF">
              <w:rPr>
                <w:rFonts w:ascii="Segoe UI" w:hAnsi="Segoe UI" w:cs="Segoe UI"/>
                <w:b/>
                <w:color w:val="0A3C7D"/>
                <w:sz w:val="20"/>
                <w:szCs w:val="20"/>
              </w:rPr>
              <w:t>Anticipated Date of Vote</w:t>
            </w:r>
          </w:p>
        </w:tc>
        <w:sdt>
          <w:sdtPr>
            <w:rPr>
              <w:rFonts w:ascii="Segoe UI" w:hAnsi="Segoe UI" w:cs="Segoe UI"/>
              <w:b/>
              <w:sz w:val="20"/>
              <w:szCs w:val="20"/>
            </w:rPr>
            <w:id w:val="-1752504917"/>
            <w:placeholder>
              <w:docPart w:val="9FBC6EFBA8A94093BA55A7B58962E19A"/>
            </w:placeholder>
            <w:showingPlcHdr/>
            <w:date>
              <w:dateFormat w:val="M/d/yyyy"/>
              <w:lid w:val="en-US"/>
              <w:storeMappedDataAs w:val="dateTime"/>
              <w:calendar w:val="gregorian"/>
            </w:date>
          </w:sdtPr>
          <w:sdtEndPr/>
          <w:sdtContent>
            <w:tc>
              <w:tcPr>
                <w:tcW w:w="6935" w:type="dxa"/>
                <w:gridSpan w:val="8"/>
                <w:tcBorders>
                  <w:left w:val="single" w:sz="4" w:space="0" w:color="B6CEF4"/>
                  <w:right w:val="single" w:sz="4" w:space="0" w:color="B6CEF4"/>
                </w:tcBorders>
                <w:shd w:val="clear" w:color="auto" w:fill="auto"/>
                <w:vAlign w:val="center"/>
              </w:tcPr>
              <w:p w14:paraId="3C9FF546" w14:textId="23F3BFB9" w:rsidR="005C7CB1" w:rsidRPr="000D13C4" w:rsidRDefault="005C7CB1" w:rsidP="005C7CB1">
                <w:pPr>
                  <w:pStyle w:val="BodyText"/>
                  <w:rPr>
                    <w:rFonts w:ascii="Segoe UI" w:hAnsi="Segoe UI" w:cs="Segoe UI"/>
                    <w:b/>
                    <w:sz w:val="20"/>
                    <w:szCs w:val="20"/>
                  </w:rPr>
                </w:pPr>
                <w:r w:rsidRPr="00A646C7">
                  <w:rPr>
                    <w:rStyle w:val="PlaceholderText"/>
                  </w:rPr>
                  <w:t>Click or tap to enter a date.</w:t>
                </w:r>
              </w:p>
            </w:tc>
          </w:sdtContent>
        </w:sdt>
      </w:tr>
      <w:tr w:rsidR="005C7CB1" w:rsidRPr="002508A9" w14:paraId="181ECCC0" w14:textId="77777777" w:rsidTr="00CA52AB">
        <w:trPr>
          <w:trHeight w:val="179"/>
        </w:trPr>
        <w:tc>
          <w:tcPr>
            <w:tcW w:w="10089" w:type="dxa"/>
            <w:gridSpan w:val="12"/>
            <w:tcBorders>
              <w:right w:val="single" w:sz="4" w:space="0" w:color="B6CEF4"/>
            </w:tcBorders>
            <w:shd w:val="clear" w:color="auto" w:fill="B6CEF4"/>
            <w:vAlign w:val="center"/>
          </w:tcPr>
          <w:p w14:paraId="463C7344" w14:textId="1CB7C4A5" w:rsidR="005C7CB1" w:rsidRPr="00F54409" w:rsidRDefault="005C7CB1" w:rsidP="005C7CB1">
            <w:pPr>
              <w:pStyle w:val="BodyText"/>
              <w:rPr>
                <w:rFonts w:ascii="Segoe UI Semibold" w:hAnsi="Segoe UI Semibold" w:cs="Segoe UI Semibold"/>
                <w:color w:val="0A3C7D"/>
                <w:sz w:val="20"/>
                <w:szCs w:val="20"/>
              </w:rPr>
            </w:pPr>
            <w:r w:rsidRPr="00F54409">
              <w:rPr>
                <w:rFonts w:ascii="Segoe UI Semibold" w:hAnsi="Segoe UI Semibold" w:cs="Segoe UI Semibold"/>
                <w:color w:val="0A3C7D"/>
                <w:sz w:val="20"/>
                <w:szCs w:val="20"/>
              </w:rPr>
              <w:t>Type of modification being considered (check appropriate box).</w:t>
            </w:r>
          </w:p>
        </w:tc>
      </w:tr>
      <w:tr w:rsidR="005C7CB1" w:rsidRPr="00520312" w14:paraId="73BF3610" w14:textId="77777777" w:rsidTr="00616C95">
        <w:trPr>
          <w:trHeight w:val="1454"/>
        </w:trPr>
        <w:tc>
          <w:tcPr>
            <w:tcW w:w="10089" w:type="dxa"/>
            <w:gridSpan w:val="12"/>
            <w:tcBorders>
              <w:right w:val="single" w:sz="4" w:space="0" w:color="B6CEF4"/>
            </w:tcBorders>
            <w:shd w:val="clear" w:color="auto" w:fill="auto"/>
            <w:vAlign w:val="center"/>
          </w:tcPr>
          <w:p w14:paraId="5E4DE213" w14:textId="36A995F3" w:rsidR="005C7CB1" w:rsidRPr="00520312" w:rsidRDefault="00E16BBD" w:rsidP="005C7CB1">
            <w:pPr>
              <w:pStyle w:val="BodyText"/>
              <w:spacing w:after="120"/>
              <w:ind w:left="251" w:hanging="251"/>
              <w:rPr>
                <w:rFonts w:ascii="Segoe UI" w:hAnsi="Segoe UI" w:cs="Segoe UI"/>
                <w:sz w:val="18"/>
                <w:szCs w:val="18"/>
              </w:rPr>
            </w:pPr>
            <w:sdt>
              <w:sdtPr>
                <w:rPr>
                  <w:rFonts w:ascii="Segoe UI" w:hAnsi="Segoe UI" w:cs="Segoe UI"/>
                  <w:b/>
                  <w:bCs/>
                  <w:sz w:val="18"/>
                  <w:szCs w:val="18"/>
                </w:rPr>
                <w:id w:val="1052890893"/>
                <w14:checkbox>
                  <w14:checked w14:val="0"/>
                  <w14:checkedState w14:val="2612" w14:font="MS Gothic"/>
                  <w14:uncheckedState w14:val="2610" w14:font="MS Gothic"/>
                </w14:checkbox>
              </w:sdtPr>
              <w:sdtEndPr/>
              <w:sdtContent>
                <w:r w:rsidR="005C7CB1" w:rsidRPr="00520312">
                  <w:rPr>
                    <w:rFonts w:ascii="MS Gothic" w:eastAsia="MS Gothic" w:hAnsi="MS Gothic" w:cs="Segoe UI" w:hint="eastAsia"/>
                    <w:b/>
                    <w:bCs/>
                    <w:sz w:val="18"/>
                    <w:szCs w:val="18"/>
                  </w:rPr>
                  <w:t>☐</w:t>
                </w:r>
              </w:sdtContent>
            </w:sdt>
            <w:r w:rsidR="005C7CB1" w:rsidRPr="00520312">
              <w:rPr>
                <w:rFonts w:ascii="Segoe UI" w:hAnsi="Segoe UI" w:cs="Segoe UI"/>
                <w:b/>
                <w:bCs/>
                <w:sz w:val="18"/>
                <w:szCs w:val="18"/>
              </w:rPr>
              <w:t xml:space="preserve"> </w:t>
            </w:r>
            <w:r w:rsidR="005C7CB1" w:rsidRPr="00520312">
              <w:rPr>
                <w:rFonts w:ascii="Segoe UI" w:hAnsi="Segoe UI" w:cs="Segoe UI"/>
                <w:b/>
                <w:bCs/>
                <w:color w:val="0A3C7D"/>
                <w:sz w:val="18"/>
                <w:szCs w:val="18"/>
              </w:rPr>
              <w:t>Adding</w:t>
            </w:r>
            <w:r w:rsidR="005C7CB1" w:rsidRPr="00520312">
              <w:rPr>
                <w:rFonts w:ascii="Segoe UI" w:hAnsi="Segoe UI" w:cs="Segoe UI"/>
                <w:b/>
                <w:bCs/>
                <w:color w:val="0A3C7D"/>
                <w:spacing w:val="-1"/>
                <w:sz w:val="18"/>
                <w:szCs w:val="18"/>
              </w:rPr>
              <w:t xml:space="preserve"> </w:t>
            </w:r>
            <w:r w:rsidR="005C7CB1" w:rsidRPr="00520312">
              <w:rPr>
                <w:rFonts w:ascii="Segoe UI" w:hAnsi="Segoe UI" w:cs="Segoe UI"/>
                <w:b/>
                <w:bCs/>
                <w:color w:val="0A3C7D"/>
                <w:sz w:val="18"/>
                <w:szCs w:val="18"/>
              </w:rPr>
              <w:t>Fluoridation</w:t>
            </w:r>
            <w:r w:rsidR="005C7CB1" w:rsidRPr="00520312">
              <w:rPr>
                <w:rFonts w:ascii="Segoe UI" w:hAnsi="Segoe UI" w:cs="Segoe UI"/>
                <w:sz w:val="18"/>
                <w:szCs w:val="18"/>
              </w:rPr>
              <w:t>. If</w:t>
            </w:r>
            <w:r w:rsidR="005C7CB1" w:rsidRPr="00520312">
              <w:rPr>
                <w:rFonts w:ascii="Segoe UI" w:hAnsi="Segoe UI" w:cs="Segoe UI"/>
                <w:spacing w:val="-2"/>
                <w:sz w:val="18"/>
                <w:szCs w:val="18"/>
              </w:rPr>
              <w:t xml:space="preserve"> </w:t>
            </w:r>
            <w:r w:rsidR="005C7CB1" w:rsidRPr="00520312">
              <w:rPr>
                <w:rFonts w:ascii="Segoe UI" w:hAnsi="Segoe UI" w:cs="Segoe UI"/>
                <w:sz w:val="18"/>
                <w:szCs w:val="18"/>
              </w:rPr>
              <w:t>after</w:t>
            </w:r>
            <w:r w:rsidR="005C7CB1" w:rsidRPr="00520312">
              <w:rPr>
                <w:rFonts w:ascii="Segoe UI" w:hAnsi="Segoe UI" w:cs="Segoe UI"/>
                <w:spacing w:val="-2"/>
                <w:sz w:val="18"/>
                <w:szCs w:val="18"/>
              </w:rPr>
              <w:t xml:space="preserve"> </w:t>
            </w:r>
            <w:r w:rsidR="005C7CB1" w:rsidRPr="00520312">
              <w:rPr>
                <w:rFonts w:ascii="Segoe UI" w:hAnsi="Segoe UI" w:cs="Segoe UI"/>
                <w:sz w:val="18"/>
                <w:szCs w:val="18"/>
              </w:rPr>
              <w:t>the</w:t>
            </w:r>
            <w:r w:rsidR="005C7CB1" w:rsidRPr="00520312">
              <w:rPr>
                <w:rFonts w:ascii="Segoe UI" w:hAnsi="Segoe UI" w:cs="Segoe UI"/>
                <w:spacing w:val="-1"/>
                <w:sz w:val="18"/>
                <w:szCs w:val="18"/>
              </w:rPr>
              <w:t xml:space="preserve"> </w:t>
            </w:r>
            <w:r w:rsidR="005C7CB1" w:rsidRPr="00520312">
              <w:rPr>
                <w:rFonts w:ascii="Segoe UI" w:hAnsi="Segoe UI" w:cs="Segoe UI"/>
                <w:sz w:val="18"/>
                <w:szCs w:val="18"/>
              </w:rPr>
              <w:t>vote</w:t>
            </w:r>
            <w:r w:rsidR="005C7CB1" w:rsidRPr="00520312">
              <w:rPr>
                <w:rFonts w:ascii="Segoe UI" w:hAnsi="Segoe UI" w:cs="Segoe UI"/>
                <w:spacing w:val="-2"/>
                <w:sz w:val="18"/>
                <w:szCs w:val="18"/>
              </w:rPr>
              <w:t xml:space="preserve"> </w:t>
            </w:r>
            <w:r w:rsidR="005C7CB1" w:rsidRPr="00520312">
              <w:rPr>
                <w:rFonts w:ascii="Segoe UI" w:hAnsi="Segoe UI" w:cs="Segoe UI"/>
                <w:sz w:val="18"/>
                <w:szCs w:val="18"/>
              </w:rPr>
              <w:t>fluoride</w:t>
            </w:r>
            <w:r w:rsidR="005C7CB1" w:rsidRPr="00520312">
              <w:rPr>
                <w:rFonts w:ascii="Segoe UI" w:hAnsi="Segoe UI" w:cs="Segoe UI"/>
                <w:spacing w:val="-1"/>
                <w:sz w:val="18"/>
                <w:szCs w:val="18"/>
              </w:rPr>
              <w:t xml:space="preserve"> </w:t>
            </w:r>
            <w:r w:rsidR="005C7CB1" w:rsidRPr="00520312">
              <w:rPr>
                <w:rFonts w:ascii="Segoe UI" w:hAnsi="Segoe UI" w:cs="Segoe UI"/>
                <w:sz w:val="18"/>
                <w:szCs w:val="18"/>
              </w:rPr>
              <w:t>is</w:t>
            </w:r>
            <w:r w:rsidR="005C7CB1" w:rsidRPr="00520312">
              <w:rPr>
                <w:rFonts w:ascii="Segoe UI" w:hAnsi="Segoe UI" w:cs="Segoe UI"/>
                <w:spacing w:val="-1"/>
                <w:sz w:val="18"/>
                <w:szCs w:val="18"/>
              </w:rPr>
              <w:t xml:space="preserve"> </w:t>
            </w:r>
            <w:r w:rsidR="005C7CB1" w:rsidRPr="00520312">
              <w:rPr>
                <w:rFonts w:ascii="Segoe UI" w:hAnsi="Segoe UI" w:cs="Segoe UI"/>
                <w:sz w:val="18"/>
                <w:szCs w:val="18"/>
              </w:rPr>
              <w:t>to</w:t>
            </w:r>
            <w:r w:rsidR="005C7CB1" w:rsidRPr="00520312">
              <w:rPr>
                <w:rFonts w:ascii="Segoe UI" w:hAnsi="Segoe UI" w:cs="Segoe UI"/>
                <w:spacing w:val="-4"/>
                <w:sz w:val="18"/>
                <w:szCs w:val="18"/>
              </w:rPr>
              <w:t xml:space="preserve"> </w:t>
            </w:r>
            <w:r w:rsidR="005C7CB1" w:rsidRPr="00520312">
              <w:rPr>
                <w:rFonts w:ascii="Segoe UI" w:hAnsi="Segoe UI" w:cs="Segoe UI"/>
                <w:sz w:val="18"/>
                <w:szCs w:val="18"/>
              </w:rPr>
              <w:t>be</w:t>
            </w:r>
            <w:r w:rsidR="005C7CB1" w:rsidRPr="00520312">
              <w:rPr>
                <w:rFonts w:ascii="Segoe UI" w:hAnsi="Segoe UI" w:cs="Segoe UI"/>
                <w:spacing w:val="-4"/>
                <w:sz w:val="18"/>
                <w:szCs w:val="18"/>
              </w:rPr>
              <w:t xml:space="preserve"> </w:t>
            </w:r>
            <w:r w:rsidR="005C7CB1" w:rsidRPr="00520312">
              <w:rPr>
                <w:rFonts w:ascii="Segoe UI" w:hAnsi="Segoe UI" w:cs="Segoe UI"/>
                <w:sz w:val="18"/>
                <w:szCs w:val="18"/>
              </w:rPr>
              <w:t>added,</w:t>
            </w:r>
            <w:r w:rsidR="005C7CB1" w:rsidRPr="00520312">
              <w:rPr>
                <w:rFonts w:ascii="Segoe UI" w:hAnsi="Segoe UI" w:cs="Segoe UI"/>
                <w:spacing w:val="-2"/>
                <w:sz w:val="18"/>
                <w:szCs w:val="18"/>
              </w:rPr>
              <w:t xml:space="preserve"> </w:t>
            </w:r>
            <w:r w:rsidR="005C7CB1" w:rsidRPr="00520312">
              <w:rPr>
                <w:rFonts w:ascii="Segoe UI" w:hAnsi="Segoe UI" w:cs="Segoe UI"/>
                <w:sz w:val="18"/>
                <w:szCs w:val="18"/>
              </w:rPr>
              <w:t>an official letter</w:t>
            </w:r>
            <w:hyperlink r:id="rId13">
              <w:r w:rsidR="005C7CB1" w:rsidRPr="00520312">
                <w:rPr>
                  <w:rFonts w:ascii="Segoe UI" w:hAnsi="Segoe UI" w:cs="Segoe UI"/>
                  <w:sz w:val="18"/>
                  <w:szCs w:val="18"/>
                </w:rPr>
                <w:t>,</w:t>
              </w:r>
            </w:hyperlink>
            <w:r w:rsidR="005C7CB1" w:rsidRPr="00520312">
              <w:rPr>
                <w:rFonts w:ascii="Segoe UI" w:hAnsi="Segoe UI" w:cs="Segoe UI"/>
                <w:spacing w:val="-2"/>
                <w:sz w:val="18"/>
                <w:szCs w:val="18"/>
              </w:rPr>
              <w:t xml:space="preserve"> </w:t>
            </w:r>
            <w:r w:rsidR="005C7CB1" w:rsidRPr="00520312">
              <w:rPr>
                <w:rFonts w:ascii="Segoe UI" w:hAnsi="Segoe UI" w:cs="Segoe UI"/>
                <w:sz w:val="18"/>
                <w:szCs w:val="18"/>
              </w:rPr>
              <w:t>along</w:t>
            </w:r>
            <w:r w:rsidR="005C7CB1" w:rsidRPr="00520312">
              <w:rPr>
                <w:rFonts w:ascii="Segoe UI" w:hAnsi="Segoe UI" w:cs="Segoe UI"/>
                <w:spacing w:val="-4"/>
                <w:sz w:val="18"/>
                <w:szCs w:val="18"/>
              </w:rPr>
              <w:t xml:space="preserve"> </w:t>
            </w:r>
            <w:r w:rsidR="005C7CB1" w:rsidRPr="00520312">
              <w:rPr>
                <w:rFonts w:ascii="Segoe UI" w:hAnsi="Segoe UI" w:cs="Segoe UI"/>
                <w:sz w:val="18"/>
                <w:szCs w:val="18"/>
              </w:rPr>
              <w:t>with</w:t>
            </w:r>
            <w:r w:rsidR="005C7CB1" w:rsidRPr="00520312">
              <w:rPr>
                <w:rFonts w:ascii="Segoe UI" w:hAnsi="Segoe UI" w:cs="Segoe UI"/>
                <w:spacing w:val="-1"/>
                <w:sz w:val="18"/>
                <w:szCs w:val="18"/>
              </w:rPr>
              <w:t xml:space="preserve"> </w:t>
            </w:r>
            <w:r w:rsidR="005C7CB1" w:rsidRPr="00520312">
              <w:rPr>
                <w:rFonts w:ascii="Segoe UI" w:hAnsi="Segoe UI" w:cs="Segoe UI"/>
                <w:sz w:val="18"/>
                <w:szCs w:val="18"/>
              </w:rPr>
              <w:t>detailed plans and specifications for the fluoride feed equipment, must be submitted to the Department of Health,</w:t>
            </w:r>
            <w:r w:rsidR="005C7CB1" w:rsidRPr="00520312" w:rsidDel="00537E89">
              <w:rPr>
                <w:rFonts w:ascii="Segoe UI" w:hAnsi="Segoe UI" w:cs="Segoe UI"/>
                <w:sz w:val="18"/>
                <w:szCs w:val="18"/>
              </w:rPr>
              <w:t xml:space="preserve"> Office</w:t>
            </w:r>
            <w:r w:rsidR="005C7CB1" w:rsidRPr="00520312">
              <w:rPr>
                <w:rFonts w:ascii="Segoe UI" w:hAnsi="Segoe UI" w:cs="Segoe UI"/>
                <w:sz w:val="18"/>
                <w:szCs w:val="18"/>
              </w:rPr>
              <w:t xml:space="preserve"> of Drinking Water.</w:t>
            </w:r>
          </w:p>
          <w:p w14:paraId="243A82F8" w14:textId="23746E2D" w:rsidR="005C7CB1" w:rsidRPr="00520312" w:rsidRDefault="00E16BBD" w:rsidP="005C7CB1">
            <w:pPr>
              <w:pStyle w:val="BodyText"/>
              <w:ind w:left="251" w:hanging="270"/>
              <w:rPr>
                <w:rFonts w:ascii="Segoe UI" w:hAnsi="Segoe UI" w:cs="Segoe UI"/>
                <w:sz w:val="18"/>
                <w:szCs w:val="18"/>
              </w:rPr>
            </w:pPr>
            <w:sdt>
              <w:sdtPr>
                <w:rPr>
                  <w:rFonts w:ascii="Segoe UI" w:hAnsi="Segoe UI" w:cs="Segoe UI"/>
                  <w:b/>
                  <w:bCs/>
                  <w:sz w:val="18"/>
                  <w:szCs w:val="18"/>
                </w:rPr>
                <w:id w:val="-741015453"/>
                <w14:checkbox>
                  <w14:checked w14:val="0"/>
                  <w14:checkedState w14:val="2612" w14:font="MS Gothic"/>
                  <w14:uncheckedState w14:val="2610" w14:font="MS Gothic"/>
                </w14:checkbox>
              </w:sdtPr>
              <w:sdtEndPr/>
              <w:sdtContent>
                <w:r w:rsidR="005C7CB1" w:rsidRPr="00520312">
                  <w:rPr>
                    <w:rFonts w:ascii="MS Gothic" w:eastAsia="MS Gothic" w:hAnsi="MS Gothic" w:cs="Segoe UI" w:hint="eastAsia"/>
                    <w:b/>
                    <w:bCs/>
                    <w:sz w:val="18"/>
                    <w:szCs w:val="18"/>
                  </w:rPr>
                  <w:t>☐</w:t>
                </w:r>
              </w:sdtContent>
            </w:sdt>
            <w:r w:rsidR="005C7CB1" w:rsidRPr="00520312">
              <w:rPr>
                <w:rFonts w:ascii="Segoe UI" w:hAnsi="Segoe UI" w:cs="Segoe UI"/>
                <w:sz w:val="18"/>
                <w:szCs w:val="18"/>
              </w:rPr>
              <w:t xml:space="preserve"> </w:t>
            </w:r>
            <w:r w:rsidR="005C7CB1" w:rsidRPr="00520312">
              <w:rPr>
                <w:rFonts w:ascii="Segoe UI" w:hAnsi="Segoe UI" w:cs="Segoe UI"/>
                <w:b/>
                <w:bCs/>
                <w:color w:val="0A3C7D"/>
                <w:sz w:val="18"/>
                <w:szCs w:val="18"/>
              </w:rPr>
              <w:t>Removing Fluoridation</w:t>
            </w:r>
            <w:r w:rsidR="005C7CB1" w:rsidRPr="00520312">
              <w:rPr>
                <w:rFonts w:ascii="Segoe UI" w:hAnsi="Segoe UI" w:cs="Segoe UI"/>
                <w:sz w:val="18"/>
                <w:szCs w:val="18"/>
              </w:rPr>
              <w:t>. If after the vote fluoridation is to be removed, an official letter must be submitted to the Department of Health, Office of Drinking Water. Any additional requirements for treatment removal will be communicated to the system by the Department in writing.</w:t>
            </w:r>
          </w:p>
        </w:tc>
      </w:tr>
      <w:tr w:rsidR="005C7CB1" w:rsidRPr="00F54409" w14:paraId="48F8DE6A" w14:textId="77777777" w:rsidTr="00F54409">
        <w:trPr>
          <w:trHeight w:val="47"/>
        </w:trPr>
        <w:tc>
          <w:tcPr>
            <w:tcW w:w="10089" w:type="dxa"/>
            <w:gridSpan w:val="12"/>
            <w:tcBorders>
              <w:right w:val="single" w:sz="4" w:space="0" w:color="B6CEF4"/>
            </w:tcBorders>
            <w:shd w:val="clear" w:color="auto" w:fill="B6CEF4"/>
            <w:vAlign w:val="center"/>
          </w:tcPr>
          <w:p w14:paraId="02D53903" w14:textId="37EA4C34" w:rsidR="005C7CB1" w:rsidRPr="00F54409" w:rsidRDefault="005C7CB1" w:rsidP="005C7CB1">
            <w:pPr>
              <w:pStyle w:val="Heading3"/>
              <w:rPr>
                <w:rFonts w:ascii="Segoe UI Semibold" w:hAnsi="Segoe UI Semibold" w:cs="Segoe UI Semibold"/>
                <w:b w:val="0"/>
                <w:bCs/>
                <w:color w:val="0A3C7D"/>
                <w:szCs w:val="22"/>
              </w:rPr>
            </w:pPr>
            <w:r w:rsidRPr="00F54409">
              <w:rPr>
                <w:rFonts w:ascii="Segoe UI Semibold" w:hAnsi="Segoe UI Semibold" w:cs="Segoe UI Semibold"/>
                <w:b w:val="0"/>
                <w:bCs/>
                <w:color w:val="0A3C7D"/>
                <w:szCs w:val="22"/>
              </w:rPr>
              <w:t>Check</w:t>
            </w:r>
            <w:r w:rsidRPr="00F54409">
              <w:rPr>
                <w:rFonts w:ascii="Segoe UI Semibold" w:hAnsi="Segoe UI Semibold" w:cs="Segoe UI Semibold"/>
                <w:b w:val="0"/>
                <w:bCs/>
                <w:color w:val="0A3C7D"/>
                <w:spacing w:val="-2"/>
                <w:szCs w:val="22"/>
              </w:rPr>
              <w:t xml:space="preserve"> </w:t>
            </w:r>
            <w:r w:rsidRPr="00F54409">
              <w:rPr>
                <w:rFonts w:ascii="Segoe UI Semibold" w:hAnsi="Segoe UI Semibold" w:cs="Segoe UI Semibold"/>
                <w:b w:val="0"/>
                <w:bCs/>
                <w:color w:val="0A3C7D"/>
                <w:szCs w:val="22"/>
              </w:rPr>
              <w:t>all</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types</w:t>
            </w:r>
            <w:r w:rsidRPr="00F54409">
              <w:rPr>
                <w:rFonts w:ascii="Segoe UI Semibold" w:hAnsi="Segoe UI Semibold" w:cs="Segoe UI Semibold"/>
                <w:b w:val="0"/>
                <w:bCs/>
                <w:color w:val="0A3C7D"/>
                <w:spacing w:val="-2"/>
                <w:szCs w:val="22"/>
              </w:rPr>
              <w:t xml:space="preserve"> </w:t>
            </w:r>
            <w:r w:rsidRPr="00F54409">
              <w:rPr>
                <w:rFonts w:ascii="Segoe UI Semibold" w:hAnsi="Segoe UI Semibold" w:cs="Segoe UI Semibold"/>
                <w:b w:val="0"/>
                <w:bCs/>
                <w:color w:val="0A3C7D"/>
                <w:szCs w:val="22"/>
              </w:rPr>
              <w:t>of</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notifications</w:t>
            </w:r>
            <w:r w:rsidRPr="00F54409">
              <w:rPr>
                <w:rFonts w:ascii="Segoe UI Semibold" w:hAnsi="Segoe UI Semibold" w:cs="Segoe UI Semibold"/>
                <w:b w:val="0"/>
                <w:bCs/>
                <w:color w:val="0A3C7D"/>
                <w:spacing w:val="-2"/>
                <w:szCs w:val="22"/>
              </w:rPr>
              <w:t xml:space="preserve"> </w:t>
            </w:r>
            <w:r w:rsidRPr="00F54409">
              <w:rPr>
                <w:rFonts w:ascii="Segoe UI Semibold" w:hAnsi="Segoe UI Semibold" w:cs="Segoe UI Semibold"/>
                <w:b w:val="0"/>
                <w:bCs/>
                <w:color w:val="0A3C7D"/>
                <w:szCs w:val="22"/>
              </w:rPr>
              <w:t>used</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to</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inform</w:t>
            </w:r>
            <w:r w:rsidRPr="00F54409">
              <w:rPr>
                <w:rFonts w:ascii="Segoe UI Semibold" w:hAnsi="Segoe UI Semibold" w:cs="Segoe UI Semibold"/>
                <w:b w:val="0"/>
                <w:bCs/>
                <w:color w:val="0A3C7D"/>
                <w:spacing w:val="-2"/>
                <w:szCs w:val="22"/>
              </w:rPr>
              <w:t xml:space="preserve"> </w:t>
            </w:r>
            <w:r w:rsidRPr="00F54409">
              <w:rPr>
                <w:rFonts w:ascii="Segoe UI Semibold" w:hAnsi="Segoe UI Semibold" w:cs="Segoe UI Semibold"/>
                <w:b w:val="0"/>
                <w:bCs/>
                <w:color w:val="0A3C7D"/>
                <w:szCs w:val="22"/>
              </w:rPr>
              <w:t>customers</w:t>
            </w:r>
            <w:r w:rsidRPr="00F54409">
              <w:rPr>
                <w:rFonts w:ascii="Segoe UI Semibold" w:hAnsi="Segoe UI Semibold" w:cs="Segoe UI Semibold"/>
                <w:b w:val="0"/>
                <w:bCs/>
                <w:color w:val="0A3C7D"/>
                <w:spacing w:val="-2"/>
                <w:szCs w:val="22"/>
              </w:rPr>
              <w:t xml:space="preserve"> </w:t>
            </w:r>
            <w:r w:rsidRPr="00F54409">
              <w:rPr>
                <w:rFonts w:ascii="Segoe UI Semibold" w:hAnsi="Segoe UI Semibold" w:cs="Segoe UI Semibold"/>
                <w:b w:val="0"/>
                <w:bCs/>
                <w:color w:val="0A3C7D"/>
                <w:szCs w:val="22"/>
              </w:rPr>
              <w:t>of</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the</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vote.</w:t>
            </w:r>
            <w:r w:rsidRPr="00F54409">
              <w:rPr>
                <w:rFonts w:ascii="Segoe UI Semibold" w:hAnsi="Segoe UI Semibold" w:cs="Segoe UI Semibold"/>
                <w:b w:val="0"/>
                <w:bCs/>
                <w:color w:val="0A3C7D"/>
                <w:spacing w:val="40"/>
                <w:szCs w:val="22"/>
              </w:rPr>
              <w:t xml:space="preserve"> </w:t>
            </w:r>
            <w:r w:rsidRPr="00F54409">
              <w:rPr>
                <w:rFonts w:ascii="Segoe UI Semibold" w:hAnsi="Segoe UI Semibold" w:cs="Segoe UI Semibold"/>
                <w:b w:val="0"/>
                <w:bCs/>
                <w:color w:val="0A3C7D"/>
                <w:szCs w:val="22"/>
              </w:rPr>
              <w:t>List</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date</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of</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notification</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of</w:t>
            </w:r>
            <w:r w:rsidRPr="00F54409">
              <w:rPr>
                <w:rFonts w:ascii="Segoe UI Semibold" w:hAnsi="Segoe UI Semibold" w:cs="Segoe UI Semibold"/>
                <w:b w:val="0"/>
                <w:bCs/>
                <w:color w:val="0A3C7D"/>
                <w:spacing w:val="-1"/>
                <w:szCs w:val="22"/>
              </w:rPr>
              <w:t xml:space="preserve"> </w:t>
            </w:r>
            <w:r w:rsidRPr="00F54409">
              <w:rPr>
                <w:rFonts w:ascii="Segoe UI Semibold" w:hAnsi="Segoe UI Semibold" w:cs="Segoe UI Semibold"/>
                <w:b w:val="0"/>
                <w:bCs/>
                <w:color w:val="0A3C7D"/>
                <w:szCs w:val="22"/>
              </w:rPr>
              <w:t>each</w:t>
            </w:r>
            <w:r w:rsidRPr="00F54409">
              <w:rPr>
                <w:rFonts w:ascii="Segoe UI Semibold" w:hAnsi="Segoe UI Semibold" w:cs="Segoe UI Semibold"/>
                <w:b w:val="0"/>
                <w:bCs/>
                <w:color w:val="0A3C7D"/>
                <w:spacing w:val="-3"/>
                <w:szCs w:val="22"/>
              </w:rPr>
              <w:t xml:space="preserve"> </w:t>
            </w:r>
            <w:r w:rsidRPr="00F54409">
              <w:rPr>
                <w:rFonts w:ascii="Segoe UI Semibold" w:hAnsi="Segoe UI Semibold" w:cs="Segoe UI Semibold"/>
                <w:b w:val="0"/>
                <w:bCs/>
                <w:color w:val="0A3C7D"/>
                <w:szCs w:val="22"/>
              </w:rPr>
              <w:t>type.</w:t>
            </w:r>
          </w:p>
        </w:tc>
      </w:tr>
      <w:tr w:rsidR="005C7CB1" w:rsidRPr="006E0513" w14:paraId="0FB0AE4C" w14:textId="77777777" w:rsidTr="0024334B">
        <w:trPr>
          <w:trHeight w:val="311"/>
        </w:trPr>
        <w:tc>
          <w:tcPr>
            <w:tcW w:w="2431" w:type="dxa"/>
            <w:gridSpan w:val="3"/>
            <w:tcBorders>
              <w:right w:val="single" w:sz="4" w:space="0" w:color="B6CEF4"/>
            </w:tcBorders>
            <w:shd w:val="clear" w:color="auto" w:fill="F0F3FF"/>
            <w:vAlign w:val="center"/>
          </w:tcPr>
          <w:p w14:paraId="29DC83F0" w14:textId="6466EAC0" w:rsidR="005C7CB1" w:rsidRPr="008E6E1B" w:rsidRDefault="005C7CB1" w:rsidP="005C7CB1">
            <w:pPr>
              <w:pStyle w:val="Heading3"/>
              <w:rPr>
                <w:rFonts w:ascii="Segoe UI" w:hAnsi="Segoe UI" w:cs="Segoe UI"/>
                <w:color w:val="0A3C7D"/>
              </w:rPr>
            </w:pPr>
            <w:r w:rsidRPr="008E6E1B">
              <w:rPr>
                <w:rFonts w:ascii="Segoe UI" w:hAnsi="Segoe UI" w:cs="Segoe UI"/>
                <w:color w:val="0A3C7D"/>
              </w:rPr>
              <w:t>Notice on bill</w:t>
            </w:r>
          </w:p>
        </w:tc>
        <w:tc>
          <w:tcPr>
            <w:tcW w:w="2433" w:type="dxa"/>
            <w:gridSpan w:val="3"/>
            <w:tcBorders>
              <w:left w:val="single" w:sz="4" w:space="0" w:color="B6CEF4"/>
              <w:right w:val="single" w:sz="4" w:space="0" w:color="B6CEF4"/>
            </w:tcBorders>
            <w:shd w:val="clear" w:color="auto" w:fill="auto"/>
            <w:vAlign w:val="center"/>
          </w:tcPr>
          <w:p w14:paraId="66FF23D9" w14:textId="03998A67"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1229910704"/>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c>
          <w:tcPr>
            <w:tcW w:w="2612" w:type="dxa"/>
            <w:gridSpan w:val="5"/>
            <w:tcBorders>
              <w:left w:val="single" w:sz="4" w:space="0" w:color="B6CEF4"/>
              <w:right w:val="single" w:sz="4" w:space="0" w:color="B6CEF4"/>
            </w:tcBorders>
            <w:shd w:val="clear" w:color="auto" w:fill="F0F3FF"/>
            <w:vAlign w:val="center"/>
          </w:tcPr>
          <w:p w14:paraId="5485F95B" w14:textId="6E016DE3" w:rsidR="005C7CB1" w:rsidRPr="008E6E1B" w:rsidRDefault="005C7CB1" w:rsidP="005C7CB1">
            <w:pPr>
              <w:pStyle w:val="Heading3"/>
              <w:rPr>
                <w:rFonts w:ascii="Segoe UI" w:hAnsi="Segoe UI" w:cs="Segoe UI"/>
                <w:color w:val="0A3C7D"/>
              </w:rPr>
            </w:pPr>
            <w:r w:rsidRPr="008E6E1B">
              <w:rPr>
                <w:rFonts w:ascii="Segoe UI" w:hAnsi="Segoe UI" w:cs="Segoe UI"/>
                <w:color w:val="0A3C7D"/>
              </w:rPr>
              <w:t>Radio</w:t>
            </w:r>
          </w:p>
        </w:tc>
        <w:tc>
          <w:tcPr>
            <w:tcW w:w="2613" w:type="dxa"/>
            <w:tcBorders>
              <w:left w:val="single" w:sz="4" w:space="0" w:color="B6CEF4"/>
              <w:right w:val="single" w:sz="4" w:space="0" w:color="B6CEF4"/>
            </w:tcBorders>
            <w:shd w:val="clear" w:color="auto" w:fill="auto"/>
            <w:vAlign w:val="center"/>
          </w:tcPr>
          <w:p w14:paraId="650F1BF7" w14:textId="7D694C8B"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1153103354"/>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r>
      <w:tr w:rsidR="005C7CB1" w:rsidRPr="006E0513" w14:paraId="09591DD7" w14:textId="77777777" w:rsidTr="0024334B">
        <w:trPr>
          <w:trHeight w:val="320"/>
        </w:trPr>
        <w:tc>
          <w:tcPr>
            <w:tcW w:w="2431" w:type="dxa"/>
            <w:gridSpan w:val="3"/>
            <w:tcBorders>
              <w:right w:val="single" w:sz="4" w:space="0" w:color="B6CEF4"/>
            </w:tcBorders>
            <w:shd w:val="clear" w:color="auto" w:fill="F0F3FF"/>
            <w:vAlign w:val="center"/>
          </w:tcPr>
          <w:p w14:paraId="0C9D2854" w14:textId="42EE05ED" w:rsidR="005C7CB1" w:rsidRPr="008E6E1B" w:rsidRDefault="005C7CB1" w:rsidP="005C7CB1">
            <w:pPr>
              <w:pStyle w:val="Heading3"/>
              <w:rPr>
                <w:rFonts w:ascii="Segoe UI" w:hAnsi="Segoe UI" w:cs="Segoe UI"/>
                <w:color w:val="0A3C7D"/>
              </w:rPr>
            </w:pPr>
            <w:r w:rsidRPr="008E6E1B">
              <w:rPr>
                <w:rFonts w:ascii="Segoe UI" w:hAnsi="Segoe UI" w:cs="Segoe UI"/>
                <w:color w:val="0A3C7D"/>
              </w:rPr>
              <w:t>Television</w:t>
            </w:r>
          </w:p>
        </w:tc>
        <w:tc>
          <w:tcPr>
            <w:tcW w:w="2433" w:type="dxa"/>
            <w:gridSpan w:val="3"/>
            <w:tcBorders>
              <w:left w:val="single" w:sz="4" w:space="0" w:color="B6CEF4"/>
              <w:right w:val="single" w:sz="4" w:space="0" w:color="B6CEF4"/>
            </w:tcBorders>
            <w:shd w:val="clear" w:color="auto" w:fill="auto"/>
            <w:vAlign w:val="center"/>
          </w:tcPr>
          <w:p w14:paraId="0420C93B" w14:textId="4B7B63C0"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1416283194"/>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c>
          <w:tcPr>
            <w:tcW w:w="2612" w:type="dxa"/>
            <w:gridSpan w:val="5"/>
            <w:tcBorders>
              <w:left w:val="single" w:sz="4" w:space="0" w:color="B6CEF4"/>
              <w:right w:val="single" w:sz="4" w:space="0" w:color="B6CEF4"/>
            </w:tcBorders>
            <w:shd w:val="clear" w:color="auto" w:fill="F0F3FF"/>
            <w:vAlign w:val="center"/>
          </w:tcPr>
          <w:p w14:paraId="78D47E13" w14:textId="63D2F6B6" w:rsidR="005C7CB1" w:rsidRPr="008E6E1B" w:rsidRDefault="005C7CB1" w:rsidP="005C7CB1">
            <w:pPr>
              <w:pStyle w:val="Heading3"/>
              <w:rPr>
                <w:rFonts w:ascii="Segoe UI" w:hAnsi="Segoe UI" w:cs="Segoe UI"/>
                <w:color w:val="0A3C7D"/>
              </w:rPr>
            </w:pPr>
            <w:r w:rsidRPr="008E6E1B">
              <w:rPr>
                <w:rFonts w:ascii="Segoe UI" w:hAnsi="Segoe UI" w:cs="Segoe UI"/>
                <w:color w:val="0A3C7D"/>
              </w:rPr>
              <w:t>Newspaper</w:t>
            </w:r>
          </w:p>
        </w:tc>
        <w:tc>
          <w:tcPr>
            <w:tcW w:w="2613" w:type="dxa"/>
            <w:tcBorders>
              <w:left w:val="single" w:sz="4" w:space="0" w:color="B6CEF4"/>
              <w:right w:val="single" w:sz="4" w:space="0" w:color="B6CEF4"/>
            </w:tcBorders>
            <w:shd w:val="clear" w:color="auto" w:fill="auto"/>
            <w:vAlign w:val="center"/>
          </w:tcPr>
          <w:p w14:paraId="0AF58E19" w14:textId="2629559F"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290250081"/>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r>
      <w:tr w:rsidR="005C7CB1" w:rsidRPr="006E0513" w14:paraId="0A8918E4" w14:textId="77777777" w:rsidTr="0024334B">
        <w:trPr>
          <w:trHeight w:val="284"/>
        </w:trPr>
        <w:tc>
          <w:tcPr>
            <w:tcW w:w="2431" w:type="dxa"/>
            <w:gridSpan w:val="3"/>
            <w:tcBorders>
              <w:right w:val="single" w:sz="4" w:space="0" w:color="B6CEF4"/>
            </w:tcBorders>
            <w:shd w:val="clear" w:color="auto" w:fill="F0F3FF"/>
            <w:vAlign w:val="center"/>
          </w:tcPr>
          <w:p w14:paraId="58B61EE5" w14:textId="399727CC" w:rsidR="005C7CB1" w:rsidRPr="008E6E1B" w:rsidRDefault="005C7CB1" w:rsidP="005C7CB1">
            <w:pPr>
              <w:pStyle w:val="Heading3"/>
              <w:rPr>
                <w:rFonts w:ascii="Segoe UI" w:hAnsi="Segoe UI" w:cs="Segoe UI"/>
                <w:color w:val="0A3C7D"/>
              </w:rPr>
            </w:pPr>
            <w:r w:rsidRPr="008E6E1B">
              <w:rPr>
                <w:rFonts w:ascii="Segoe UI" w:hAnsi="Segoe UI" w:cs="Segoe UI"/>
                <w:color w:val="0A3C7D"/>
              </w:rPr>
              <w:t>Mailing</w:t>
            </w:r>
          </w:p>
        </w:tc>
        <w:tc>
          <w:tcPr>
            <w:tcW w:w="2433" w:type="dxa"/>
            <w:gridSpan w:val="3"/>
            <w:tcBorders>
              <w:left w:val="single" w:sz="4" w:space="0" w:color="B6CEF4"/>
              <w:right w:val="single" w:sz="4" w:space="0" w:color="B6CEF4"/>
            </w:tcBorders>
            <w:shd w:val="clear" w:color="auto" w:fill="auto"/>
            <w:vAlign w:val="center"/>
          </w:tcPr>
          <w:p w14:paraId="5DCC19F2" w14:textId="24A4D290"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1543822338"/>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c>
          <w:tcPr>
            <w:tcW w:w="2612" w:type="dxa"/>
            <w:gridSpan w:val="5"/>
            <w:tcBorders>
              <w:left w:val="single" w:sz="4" w:space="0" w:color="B6CEF4"/>
              <w:right w:val="single" w:sz="4" w:space="0" w:color="B6CEF4"/>
            </w:tcBorders>
            <w:shd w:val="clear" w:color="auto" w:fill="F0F3FF"/>
            <w:vAlign w:val="center"/>
          </w:tcPr>
          <w:p w14:paraId="7A0C422F" w14:textId="21828D28" w:rsidR="005C7CB1" w:rsidRPr="008E6E1B" w:rsidRDefault="005C7CB1" w:rsidP="005C7CB1">
            <w:pPr>
              <w:pStyle w:val="Heading3"/>
              <w:rPr>
                <w:rFonts w:ascii="Segoe UI" w:hAnsi="Segoe UI" w:cs="Segoe UI"/>
                <w:color w:val="0A3C7D"/>
              </w:rPr>
            </w:pPr>
            <w:r w:rsidRPr="008E6E1B">
              <w:rPr>
                <w:rFonts w:ascii="Segoe UI" w:hAnsi="Segoe UI" w:cs="Segoe UI"/>
                <w:color w:val="0A3C7D"/>
              </w:rPr>
              <w:t>Email</w:t>
            </w:r>
          </w:p>
        </w:tc>
        <w:tc>
          <w:tcPr>
            <w:tcW w:w="2613" w:type="dxa"/>
            <w:tcBorders>
              <w:left w:val="single" w:sz="4" w:space="0" w:color="B6CEF4"/>
              <w:right w:val="single" w:sz="4" w:space="0" w:color="B6CEF4"/>
            </w:tcBorders>
            <w:shd w:val="clear" w:color="auto" w:fill="auto"/>
            <w:vAlign w:val="center"/>
          </w:tcPr>
          <w:p w14:paraId="43540D25" w14:textId="6EA88C76" w:rsidR="005C7CB1" w:rsidRPr="008E6E1B" w:rsidRDefault="005C7CB1" w:rsidP="005C7CB1">
            <w:pPr>
              <w:pStyle w:val="Heading3"/>
              <w:rPr>
                <w:rFonts w:ascii="Segoe UI" w:hAnsi="Segoe UI" w:cs="Segoe UI"/>
                <w:color w:val="0A3C7D"/>
              </w:rPr>
            </w:pPr>
            <w:r w:rsidRPr="008E6E1B">
              <w:rPr>
                <w:rFonts w:ascii="Segoe UI" w:hAnsi="Segoe UI" w:cs="Segoe UI"/>
                <w:color w:val="0A3C7D"/>
              </w:rPr>
              <w:t>Date</w:t>
            </w:r>
            <w:r>
              <w:rPr>
                <w:rFonts w:ascii="Segoe UI" w:hAnsi="Segoe UI" w:cs="Segoe UI"/>
                <w:color w:val="0A3C7D"/>
              </w:rPr>
              <w:t xml:space="preserve">  </w:t>
            </w:r>
            <w:sdt>
              <w:sdtPr>
                <w:rPr>
                  <w:rFonts w:ascii="Segoe UI" w:hAnsi="Segoe UI" w:cs="Segoe UI"/>
                  <w:b w:val="0"/>
                  <w:bCs/>
                  <w:color w:val="3B3838" w:themeColor="background2" w:themeShade="40"/>
                </w:rPr>
                <w:id w:val="2056426704"/>
                <w:placeholder>
                  <w:docPart w:val="9FBC6EFBA8A94093BA55A7B58962E19A"/>
                </w:placeholder>
                <w:date>
                  <w:dateFormat w:val="M/d/yyyy"/>
                  <w:lid w:val="en-US"/>
                  <w:storeMappedDataAs w:val="dateTime"/>
                  <w:calendar w:val="gregorian"/>
                </w:date>
              </w:sdtPr>
              <w:sdtEndPr/>
              <w:sdtContent>
                <w:r w:rsidRPr="008E6E1B">
                  <w:rPr>
                    <w:rFonts w:ascii="Segoe UI" w:hAnsi="Segoe UI" w:cs="Segoe UI"/>
                    <w:b w:val="0"/>
                    <w:bCs/>
                    <w:color w:val="3B3838" w:themeColor="background2" w:themeShade="40"/>
                  </w:rPr>
                  <w:t>Click for Date</w:t>
                </w:r>
              </w:sdtContent>
            </w:sdt>
          </w:p>
        </w:tc>
      </w:tr>
      <w:tr w:rsidR="005C7CB1" w:rsidRPr="006E0513" w14:paraId="1A4A535D" w14:textId="77777777" w:rsidTr="0024334B">
        <w:trPr>
          <w:trHeight w:val="608"/>
        </w:trPr>
        <w:tc>
          <w:tcPr>
            <w:tcW w:w="2431" w:type="dxa"/>
            <w:gridSpan w:val="3"/>
            <w:tcBorders>
              <w:right w:val="single" w:sz="4" w:space="0" w:color="B6CEF4"/>
            </w:tcBorders>
            <w:shd w:val="clear" w:color="auto" w:fill="F0F3FF"/>
            <w:vAlign w:val="center"/>
          </w:tcPr>
          <w:p w14:paraId="6A48C9A7" w14:textId="0400E2E2" w:rsidR="005C7CB1" w:rsidRPr="008E6E1B" w:rsidRDefault="005C7CB1" w:rsidP="005C7CB1">
            <w:pPr>
              <w:pStyle w:val="Heading3"/>
              <w:rPr>
                <w:rFonts w:ascii="Segoe UI" w:hAnsi="Segoe UI" w:cs="Segoe UI"/>
                <w:b w:val="0"/>
                <w:bCs/>
                <w:color w:val="0A3C7D"/>
              </w:rPr>
            </w:pPr>
            <w:r w:rsidRPr="008E6E1B">
              <w:rPr>
                <w:rFonts w:ascii="Segoe UI" w:hAnsi="Segoe UI" w:cs="Segoe UI"/>
                <w:color w:val="0A3C7D"/>
              </w:rPr>
              <w:t xml:space="preserve">Other </w:t>
            </w:r>
            <w:r w:rsidRPr="008E6E1B">
              <w:rPr>
                <w:rFonts w:ascii="Segoe UI" w:hAnsi="Segoe UI" w:cs="Segoe UI"/>
                <w:color w:val="0A3C7D"/>
              </w:rPr>
              <w:br/>
            </w:r>
            <w:r w:rsidRPr="008E6E1B">
              <w:rPr>
                <w:rFonts w:ascii="Segoe UI" w:hAnsi="Segoe UI" w:cs="Segoe UI"/>
                <w:b w:val="0"/>
                <w:bCs/>
                <w:color w:val="0A3C7D"/>
              </w:rPr>
              <w:t>(Describe notification method)</w:t>
            </w:r>
          </w:p>
        </w:tc>
        <w:sdt>
          <w:sdtPr>
            <w:rPr>
              <w:rFonts w:ascii="Segoe UI" w:hAnsi="Segoe UI" w:cs="Segoe UI"/>
              <w:color w:val="auto"/>
            </w:rPr>
            <w:id w:val="-1474902572"/>
            <w:placeholder>
              <w:docPart w:val="C6425A5902984B4C91AA1A24BCE42530"/>
            </w:placeholder>
            <w:showingPlcHdr/>
          </w:sdtPr>
          <w:sdtEndPr/>
          <w:sdtContent>
            <w:tc>
              <w:tcPr>
                <w:tcW w:w="7658" w:type="dxa"/>
                <w:gridSpan w:val="9"/>
                <w:tcBorders>
                  <w:left w:val="single" w:sz="4" w:space="0" w:color="B6CEF4"/>
                  <w:right w:val="single" w:sz="4" w:space="0" w:color="B6CEF4"/>
                </w:tcBorders>
                <w:shd w:val="clear" w:color="auto" w:fill="auto"/>
                <w:vAlign w:val="center"/>
              </w:tcPr>
              <w:p w14:paraId="33749379" w14:textId="574F6066" w:rsidR="005C7CB1" w:rsidRDefault="005C7CB1" w:rsidP="005C7CB1">
                <w:pPr>
                  <w:pStyle w:val="Heading3"/>
                  <w:rPr>
                    <w:rFonts w:ascii="Segoe UI" w:hAnsi="Segoe UI" w:cs="Segoe UI"/>
                    <w:color w:val="auto"/>
                  </w:rPr>
                </w:pPr>
                <w:r w:rsidRPr="008E6E1B">
                  <w:rPr>
                    <w:rStyle w:val="PlaceholderText"/>
                    <w:b w:val="0"/>
                    <w:bCs/>
                  </w:rPr>
                  <w:t>Click or tap here to enter text.</w:t>
                </w:r>
              </w:p>
            </w:tc>
          </w:sdtContent>
        </w:sdt>
      </w:tr>
      <w:tr w:rsidR="005C7CB1" w:rsidRPr="00616C95" w14:paraId="096B541A" w14:textId="77777777" w:rsidTr="00616C95">
        <w:trPr>
          <w:trHeight w:val="383"/>
        </w:trPr>
        <w:tc>
          <w:tcPr>
            <w:tcW w:w="10089" w:type="dxa"/>
            <w:gridSpan w:val="12"/>
            <w:tcBorders>
              <w:right w:val="single" w:sz="4" w:space="0" w:color="B6CEF4"/>
            </w:tcBorders>
            <w:shd w:val="clear" w:color="auto" w:fill="B6CEF4"/>
            <w:vAlign w:val="center"/>
          </w:tcPr>
          <w:p w14:paraId="78E1CC66" w14:textId="61C0FB25" w:rsidR="005C7CB1" w:rsidRPr="00616C95" w:rsidRDefault="005C7CB1" w:rsidP="005C7CB1">
            <w:pPr>
              <w:pStyle w:val="Heading3"/>
              <w:rPr>
                <w:rFonts w:ascii="Segoe UI Semibold" w:hAnsi="Segoe UI Semibold" w:cs="Segoe UI Semibold"/>
                <w:b w:val="0"/>
                <w:bCs/>
                <w:i/>
                <w:iCs/>
                <w:color w:val="auto"/>
              </w:rPr>
            </w:pPr>
            <w:r w:rsidRPr="00616C95">
              <w:rPr>
                <w:rFonts w:ascii="Segoe UI Semibold" w:hAnsi="Segoe UI Semibold" w:cs="Segoe UI Semibold"/>
                <w:b w:val="0"/>
                <w:bCs/>
                <w:i/>
                <w:iCs/>
                <w:color w:val="0A3C7D"/>
              </w:rPr>
              <w:t>Please attach a copy of the language used in the water system’s notification.</w:t>
            </w:r>
          </w:p>
        </w:tc>
      </w:tr>
      <w:tr w:rsidR="005C7CB1" w:rsidRPr="008800BF" w14:paraId="2A0A3922" w14:textId="77777777" w:rsidTr="0057502E">
        <w:trPr>
          <w:trHeight w:val="833"/>
        </w:trPr>
        <w:tc>
          <w:tcPr>
            <w:tcW w:w="10089" w:type="dxa"/>
            <w:gridSpan w:val="12"/>
            <w:tcBorders>
              <w:bottom w:val="single" w:sz="4" w:space="0" w:color="B6CEF4"/>
              <w:right w:val="single" w:sz="4" w:space="0" w:color="B6CEF4"/>
            </w:tcBorders>
            <w:shd w:val="clear" w:color="auto" w:fill="0A3C7D"/>
            <w:vAlign w:val="center"/>
          </w:tcPr>
          <w:p w14:paraId="681C8AEB" w14:textId="5840C7F3" w:rsidR="005C7CB1" w:rsidRPr="008800BF" w:rsidRDefault="005C7CB1" w:rsidP="005C7CB1">
            <w:pPr>
              <w:pStyle w:val="Heading3"/>
              <w:rPr>
                <w:rFonts w:ascii="Segoe UI Semibold" w:hAnsi="Segoe UI Semibold" w:cs="Segoe UI Semibold"/>
                <w:b w:val="0"/>
                <w:bCs/>
                <w:i/>
                <w:iCs/>
                <w:color w:val="auto"/>
                <w:szCs w:val="22"/>
              </w:rPr>
            </w:pPr>
            <w:r w:rsidRPr="008800BF">
              <w:rPr>
                <w:rFonts w:ascii="Segoe UI Semibold" w:hAnsi="Segoe UI Semibold" w:cs="Segoe UI Semibold"/>
                <w:b w:val="0"/>
                <w:bCs/>
                <w:szCs w:val="22"/>
              </w:rPr>
              <w:t>Submit</w:t>
            </w:r>
            <w:r w:rsidRPr="008800BF">
              <w:rPr>
                <w:rFonts w:ascii="Segoe UI Semibold" w:hAnsi="Segoe UI Semibold" w:cs="Segoe UI Semibold"/>
                <w:b w:val="0"/>
                <w:bCs/>
                <w:spacing w:val="-2"/>
                <w:szCs w:val="22"/>
              </w:rPr>
              <w:t xml:space="preserve"> </w:t>
            </w:r>
            <w:r w:rsidRPr="008800BF">
              <w:rPr>
                <w:rFonts w:ascii="Segoe UI Semibold" w:hAnsi="Segoe UI Semibold" w:cs="Segoe UI Semibold"/>
                <w:b w:val="0"/>
                <w:bCs/>
                <w:szCs w:val="22"/>
              </w:rPr>
              <w:t>this</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form</w:t>
            </w:r>
            <w:r w:rsidRPr="008800BF">
              <w:rPr>
                <w:rFonts w:ascii="Segoe UI Semibold" w:hAnsi="Segoe UI Semibold" w:cs="Segoe UI Semibold"/>
                <w:b w:val="0"/>
                <w:bCs/>
                <w:spacing w:val="-3"/>
                <w:szCs w:val="22"/>
              </w:rPr>
              <w:t xml:space="preserve"> </w:t>
            </w:r>
            <w:r w:rsidRPr="008800BF">
              <w:rPr>
                <w:rFonts w:ascii="Segoe UI Semibold" w:hAnsi="Segoe UI Semibold" w:cs="Segoe UI Semibold"/>
                <w:b w:val="0"/>
                <w:bCs/>
                <w:szCs w:val="22"/>
              </w:rPr>
              <w:t>and</w:t>
            </w:r>
            <w:r w:rsidRPr="008800BF">
              <w:rPr>
                <w:rFonts w:ascii="Segoe UI Semibold" w:hAnsi="Segoe UI Semibold" w:cs="Segoe UI Semibold"/>
                <w:b w:val="0"/>
                <w:bCs/>
                <w:spacing w:val="-4"/>
                <w:szCs w:val="22"/>
              </w:rPr>
              <w:t xml:space="preserve"> </w:t>
            </w:r>
            <w:r w:rsidRPr="008800BF">
              <w:rPr>
                <w:rFonts w:ascii="Segoe UI Semibold" w:hAnsi="Segoe UI Semibold" w:cs="Segoe UI Semibold"/>
                <w:b w:val="0"/>
                <w:bCs/>
                <w:szCs w:val="22"/>
              </w:rPr>
              <w:t>attached</w:t>
            </w:r>
            <w:r w:rsidRPr="008800BF">
              <w:rPr>
                <w:rFonts w:ascii="Segoe UI Semibold" w:hAnsi="Segoe UI Semibold" w:cs="Segoe UI Semibold"/>
                <w:b w:val="0"/>
                <w:bCs/>
                <w:spacing w:val="-4"/>
                <w:szCs w:val="22"/>
              </w:rPr>
              <w:t xml:space="preserve"> </w:t>
            </w:r>
            <w:r w:rsidRPr="008800BF">
              <w:rPr>
                <w:rFonts w:ascii="Segoe UI Semibold" w:hAnsi="Segoe UI Semibold" w:cs="Segoe UI Semibold"/>
                <w:b w:val="0"/>
                <w:bCs/>
                <w:szCs w:val="22"/>
              </w:rPr>
              <w:t>documentation</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to</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the</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Department of Health, Office of Drinking Water at</w:t>
            </w:r>
            <w:r w:rsidRPr="008800BF">
              <w:rPr>
                <w:rFonts w:ascii="Segoe UI Semibold" w:hAnsi="Segoe UI Semibold" w:cs="Segoe UI Semibold"/>
                <w:b w:val="0"/>
                <w:bCs/>
                <w:spacing w:val="-2"/>
                <w:szCs w:val="22"/>
              </w:rPr>
              <w:t xml:space="preserve"> </w:t>
            </w:r>
            <w:r w:rsidRPr="008800BF">
              <w:rPr>
                <w:rFonts w:ascii="Segoe UI Semibold" w:hAnsi="Segoe UI Semibold" w:cs="Segoe UI Semibold"/>
                <w:b w:val="0"/>
                <w:bCs/>
                <w:szCs w:val="22"/>
              </w:rPr>
              <w:t>least</w:t>
            </w:r>
            <w:r w:rsidRPr="008800BF">
              <w:rPr>
                <w:rFonts w:ascii="Segoe UI Semibold" w:hAnsi="Segoe UI Semibold" w:cs="Segoe UI Semibold"/>
                <w:b w:val="0"/>
                <w:bCs/>
                <w:spacing w:val="-2"/>
                <w:szCs w:val="22"/>
              </w:rPr>
              <w:t xml:space="preserve"> </w:t>
            </w:r>
            <w:r w:rsidRPr="008800BF">
              <w:rPr>
                <w:rFonts w:ascii="Segoe UI Semibold" w:hAnsi="Segoe UI Semibold" w:cs="Segoe UI Semibold"/>
                <w:b w:val="0"/>
                <w:bCs/>
                <w:szCs w:val="22"/>
              </w:rPr>
              <w:t>90</w:t>
            </w:r>
            <w:r w:rsidRPr="008800BF">
              <w:rPr>
                <w:rFonts w:ascii="Segoe UI Semibold" w:hAnsi="Segoe UI Semibold" w:cs="Segoe UI Semibold"/>
                <w:b w:val="0"/>
                <w:bCs/>
                <w:spacing w:val="-4"/>
                <w:szCs w:val="22"/>
              </w:rPr>
              <w:t xml:space="preserve"> </w:t>
            </w:r>
            <w:r w:rsidRPr="008800BF">
              <w:rPr>
                <w:rFonts w:ascii="Segoe UI Semibold" w:hAnsi="Segoe UI Semibold" w:cs="Segoe UI Semibold"/>
                <w:b w:val="0"/>
                <w:bCs/>
                <w:szCs w:val="22"/>
              </w:rPr>
              <w:t>days</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before</w:t>
            </w:r>
            <w:r w:rsidRPr="008800BF">
              <w:rPr>
                <w:rFonts w:ascii="Segoe UI Semibold" w:hAnsi="Segoe UI Semibold" w:cs="Segoe UI Semibold"/>
                <w:b w:val="0"/>
                <w:bCs/>
                <w:spacing w:val="-1"/>
                <w:szCs w:val="22"/>
              </w:rPr>
              <w:t xml:space="preserve"> </w:t>
            </w:r>
            <w:r w:rsidRPr="008800BF">
              <w:rPr>
                <w:rFonts w:ascii="Segoe UI Semibold" w:hAnsi="Segoe UI Semibold" w:cs="Segoe UI Semibold"/>
                <w:b w:val="0"/>
                <w:bCs/>
                <w:szCs w:val="22"/>
              </w:rPr>
              <w:t>the anticipated vote on fluoride modification. Email</w:t>
            </w:r>
            <w:r w:rsidRPr="008800BF">
              <w:rPr>
                <w:rFonts w:ascii="Segoe UI Semibold" w:hAnsi="Segoe UI Semibold" w:cs="Segoe UI Semibold"/>
                <w:b w:val="0"/>
                <w:bCs/>
                <w:spacing w:val="-10"/>
                <w:szCs w:val="22"/>
              </w:rPr>
              <w:t xml:space="preserve"> </w:t>
            </w:r>
            <w:r w:rsidRPr="008800BF">
              <w:rPr>
                <w:rFonts w:ascii="Segoe UI Semibold" w:hAnsi="Segoe UI Semibold" w:cs="Segoe UI Semibold"/>
                <w:b w:val="0"/>
                <w:bCs/>
                <w:szCs w:val="22"/>
              </w:rPr>
              <w:t>this</w:t>
            </w:r>
            <w:r w:rsidRPr="008800BF">
              <w:rPr>
                <w:rFonts w:ascii="Segoe UI Semibold" w:hAnsi="Segoe UI Semibold" w:cs="Segoe UI Semibold"/>
                <w:b w:val="0"/>
                <w:bCs/>
                <w:spacing w:val="-10"/>
                <w:szCs w:val="22"/>
              </w:rPr>
              <w:t xml:space="preserve"> </w:t>
            </w:r>
            <w:r w:rsidRPr="008800BF">
              <w:rPr>
                <w:rFonts w:ascii="Segoe UI Semibold" w:hAnsi="Segoe UI Semibold" w:cs="Segoe UI Semibold"/>
                <w:b w:val="0"/>
                <w:bCs/>
                <w:szCs w:val="22"/>
              </w:rPr>
              <w:t>form</w:t>
            </w:r>
            <w:r w:rsidRPr="008800BF">
              <w:rPr>
                <w:rFonts w:ascii="Segoe UI Semibold" w:hAnsi="Segoe UI Semibold" w:cs="Segoe UI Semibold"/>
                <w:b w:val="0"/>
                <w:bCs/>
                <w:spacing w:val="-10"/>
                <w:szCs w:val="22"/>
              </w:rPr>
              <w:t xml:space="preserve"> </w:t>
            </w:r>
            <w:r w:rsidRPr="008800BF">
              <w:rPr>
                <w:rFonts w:ascii="Segoe UI Semibold" w:hAnsi="Segoe UI Semibold" w:cs="Segoe UI Semibold"/>
                <w:b w:val="0"/>
                <w:bCs/>
                <w:szCs w:val="22"/>
              </w:rPr>
              <w:t xml:space="preserve">to </w:t>
            </w:r>
            <w:hyperlink r:id="rId14" w:history="1">
              <w:r w:rsidRPr="008800BF">
                <w:rPr>
                  <w:rStyle w:val="Hyperlink"/>
                  <w:rFonts w:ascii="Segoe UI Semibold" w:hAnsi="Segoe UI Semibold" w:cs="Segoe UI Semibold"/>
                  <w:b w:val="0"/>
                  <w:bCs/>
                  <w:color w:val="DEEAF6" w:themeColor="accent1" w:themeTint="33"/>
                  <w:sz w:val="20"/>
                </w:rPr>
                <w:t>fluoride@doh.wa.gov</w:t>
              </w:r>
            </w:hyperlink>
            <w:r w:rsidRPr="008800BF">
              <w:rPr>
                <w:rFonts w:ascii="Segoe UI Semibold" w:hAnsi="Segoe UI Semibold" w:cs="Segoe UI Semibold"/>
                <w:b w:val="0"/>
                <w:bCs/>
                <w:szCs w:val="22"/>
              </w:rPr>
              <w:t xml:space="preserve"> with the subject line “Notification of Fluoridation Change.”</w:t>
            </w:r>
          </w:p>
        </w:tc>
      </w:tr>
      <w:tr w:rsidR="005C7CB1" w:rsidRPr="00492756" w14:paraId="5A5AF355" w14:textId="77777777" w:rsidTr="007C13E3">
        <w:trPr>
          <w:trHeight w:val="257"/>
        </w:trPr>
        <w:tc>
          <w:tcPr>
            <w:tcW w:w="10089" w:type="dxa"/>
            <w:gridSpan w:val="12"/>
            <w:tcBorders>
              <w:left w:val="single" w:sz="4" w:space="0" w:color="B6CEF4"/>
              <w:right w:val="single" w:sz="4" w:space="0" w:color="B6CEF4"/>
            </w:tcBorders>
            <w:shd w:val="clear" w:color="auto" w:fill="F0F3FF"/>
            <w:vAlign w:val="center"/>
          </w:tcPr>
          <w:p w14:paraId="7BA09401" w14:textId="2FAF8B67" w:rsidR="005C7CB1" w:rsidRPr="007C13E3" w:rsidRDefault="005C7CB1" w:rsidP="005C7CB1">
            <w:pPr>
              <w:pStyle w:val="Heading3"/>
              <w:rPr>
                <w:rFonts w:ascii="Segoe UI" w:hAnsi="Segoe UI" w:cs="Segoe UI"/>
                <w:b w:val="0"/>
                <w:bCs/>
                <w:color w:val="0A3C7D"/>
                <w:sz w:val="18"/>
              </w:rPr>
            </w:pPr>
            <w:r w:rsidRPr="007C13E3">
              <w:rPr>
                <w:rFonts w:ascii="Segoe UI" w:hAnsi="Segoe UI" w:cs="Segoe UI"/>
                <w:b w:val="0"/>
                <w:bCs/>
                <w:color w:val="0A3C7D"/>
                <w:sz w:val="18"/>
              </w:rPr>
              <w:t xml:space="preserve">Pursuant to </w:t>
            </w:r>
            <w:hyperlink r:id="rId15" w:history="1">
              <w:r w:rsidRPr="007C13E3">
                <w:rPr>
                  <w:rStyle w:val="Hyperlink"/>
                  <w:b w:val="0"/>
                  <w:bCs/>
                  <w:sz w:val="18"/>
                  <w:szCs w:val="18"/>
                </w:rPr>
                <w:t>RCW 70A.125.210</w:t>
              </w:r>
            </w:hyperlink>
            <w:r w:rsidRPr="007C13E3">
              <w:rPr>
                <w:rFonts w:ascii="Segoe UI" w:hAnsi="Segoe UI" w:cs="Segoe UI"/>
                <w:b w:val="0"/>
                <w:bCs/>
                <w:color w:val="0A3C7D"/>
                <w:sz w:val="18"/>
              </w:rPr>
              <w:t>, any public water system that violates the notification requirements of this section</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shall</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return</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the</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fluoridation</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of</w:t>
            </w:r>
            <w:r w:rsidRPr="007C13E3">
              <w:rPr>
                <w:rFonts w:ascii="Segoe UI" w:hAnsi="Segoe UI" w:cs="Segoe UI"/>
                <w:b w:val="0"/>
                <w:bCs/>
                <w:color w:val="0A3C7D"/>
                <w:spacing w:val="-2"/>
                <w:sz w:val="18"/>
              </w:rPr>
              <w:t xml:space="preserve"> </w:t>
            </w:r>
            <w:r w:rsidRPr="007C13E3">
              <w:rPr>
                <w:rFonts w:ascii="Segoe UI" w:hAnsi="Segoe UI" w:cs="Segoe UI"/>
                <w:b w:val="0"/>
                <w:bCs/>
                <w:color w:val="0A3C7D"/>
                <w:sz w:val="18"/>
              </w:rPr>
              <w:t>its</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water</w:t>
            </w:r>
            <w:r w:rsidRPr="007C13E3">
              <w:rPr>
                <w:rFonts w:ascii="Segoe UI" w:hAnsi="Segoe UI" w:cs="Segoe UI"/>
                <w:b w:val="0"/>
                <w:bCs/>
                <w:color w:val="0A3C7D"/>
                <w:spacing w:val="-2"/>
                <w:sz w:val="18"/>
              </w:rPr>
              <w:t xml:space="preserve"> </w:t>
            </w:r>
            <w:r w:rsidRPr="007C13E3">
              <w:rPr>
                <w:rFonts w:ascii="Segoe UI" w:hAnsi="Segoe UI" w:cs="Segoe UI"/>
                <w:b w:val="0"/>
                <w:bCs/>
                <w:color w:val="0A3C7D"/>
                <w:sz w:val="18"/>
              </w:rPr>
              <w:t>supply</w:t>
            </w:r>
            <w:r w:rsidRPr="007C13E3">
              <w:rPr>
                <w:rFonts w:ascii="Segoe UI" w:hAnsi="Segoe UI" w:cs="Segoe UI"/>
                <w:b w:val="0"/>
                <w:bCs/>
                <w:color w:val="0A3C7D"/>
                <w:spacing w:val="-3"/>
                <w:sz w:val="18"/>
              </w:rPr>
              <w:t xml:space="preserve"> </w:t>
            </w:r>
            <w:r w:rsidRPr="007C13E3">
              <w:rPr>
                <w:rFonts w:ascii="Segoe UI" w:hAnsi="Segoe UI" w:cs="Segoe UI"/>
                <w:b w:val="0"/>
                <w:bCs/>
                <w:color w:val="0A3C7D"/>
                <w:sz w:val="18"/>
              </w:rPr>
              <w:t>to</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its</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previous</w:t>
            </w:r>
            <w:r w:rsidRPr="007C13E3">
              <w:rPr>
                <w:rFonts w:ascii="Segoe UI" w:hAnsi="Segoe UI" w:cs="Segoe UI"/>
                <w:b w:val="0"/>
                <w:bCs/>
                <w:color w:val="0A3C7D"/>
                <w:spacing w:val="-3"/>
                <w:sz w:val="18"/>
              </w:rPr>
              <w:t xml:space="preserve"> </w:t>
            </w:r>
            <w:r w:rsidRPr="007C13E3">
              <w:rPr>
                <w:rFonts w:ascii="Segoe UI" w:hAnsi="Segoe UI" w:cs="Segoe UI"/>
                <w:b w:val="0"/>
                <w:bCs/>
                <w:color w:val="0A3C7D"/>
                <w:sz w:val="18"/>
              </w:rPr>
              <w:t>level</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until</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proper</w:t>
            </w:r>
            <w:r w:rsidRPr="007C13E3">
              <w:rPr>
                <w:rFonts w:ascii="Segoe UI" w:hAnsi="Segoe UI" w:cs="Segoe UI"/>
                <w:b w:val="0"/>
                <w:bCs/>
                <w:color w:val="0A3C7D"/>
                <w:spacing w:val="-2"/>
                <w:sz w:val="18"/>
              </w:rPr>
              <w:t xml:space="preserve"> </w:t>
            </w:r>
            <w:r w:rsidRPr="007C13E3">
              <w:rPr>
                <w:rFonts w:ascii="Segoe UI" w:hAnsi="Segoe UI" w:cs="Segoe UI"/>
                <w:b w:val="0"/>
                <w:bCs/>
                <w:color w:val="0A3C7D"/>
                <w:sz w:val="18"/>
              </w:rPr>
              <w:t>notification</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is</w:t>
            </w:r>
            <w:r w:rsidRPr="007C13E3">
              <w:rPr>
                <w:rFonts w:ascii="Segoe UI" w:hAnsi="Segoe UI" w:cs="Segoe UI"/>
                <w:b w:val="0"/>
                <w:bCs/>
                <w:color w:val="0A3C7D"/>
                <w:spacing w:val="-3"/>
                <w:sz w:val="18"/>
              </w:rPr>
              <w:t xml:space="preserve"> </w:t>
            </w:r>
            <w:r w:rsidRPr="007C13E3">
              <w:rPr>
                <w:rFonts w:ascii="Segoe UI" w:hAnsi="Segoe UI" w:cs="Segoe UI"/>
                <w:b w:val="0"/>
                <w:bCs/>
                <w:color w:val="0A3C7D"/>
                <w:sz w:val="18"/>
              </w:rPr>
              <w:t>provided</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under</w:t>
            </w:r>
            <w:r w:rsidRPr="007C13E3">
              <w:rPr>
                <w:rFonts w:ascii="Segoe UI" w:hAnsi="Segoe UI" w:cs="Segoe UI"/>
                <w:b w:val="0"/>
                <w:bCs/>
                <w:color w:val="0A3C7D"/>
                <w:spacing w:val="-2"/>
                <w:sz w:val="18"/>
              </w:rPr>
              <w:t xml:space="preserve"> </w:t>
            </w:r>
            <w:r w:rsidRPr="007C13E3">
              <w:rPr>
                <w:rFonts w:ascii="Segoe UI" w:hAnsi="Segoe UI" w:cs="Segoe UI"/>
                <w:b w:val="0"/>
                <w:bCs/>
                <w:color w:val="0A3C7D"/>
                <w:sz w:val="18"/>
              </w:rPr>
              <w:t>the</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provisions</w:t>
            </w:r>
            <w:r w:rsidRPr="007C13E3">
              <w:rPr>
                <w:rFonts w:ascii="Segoe UI" w:hAnsi="Segoe UI" w:cs="Segoe UI"/>
                <w:b w:val="0"/>
                <w:bCs/>
                <w:color w:val="0A3C7D"/>
                <w:spacing w:val="-1"/>
                <w:sz w:val="18"/>
              </w:rPr>
              <w:t xml:space="preserve"> </w:t>
            </w:r>
            <w:r w:rsidRPr="007C13E3">
              <w:rPr>
                <w:rFonts w:ascii="Segoe UI" w:hAnsi="Segoe UI" w:cs="Segoe UI"/>
                <w:b w:val="0"/>
                <w:bCs/>
                <w:color w:val="0A3C7D"/>
                <w:sz w:val="18"/>
              </w:rPr>
              <w:t>of</w:t>
            </w:r>
            <w:r w:rsidRPr="007C13E3">
              <w:rPr>
                <w:rFonts w:ascii="Segoe UI" w:hAnsi="Segoe UI" w:cs="Segoe UI"/>
                <w:b w:val="0"/>
                <w:bCs/>
                <w:color w:val="0A3C7D"/>
                <w:spacing w:val="-4"/>
                <w:sz w:val="18"/>
              </w:rPr>
              <w:t xml:space="preserve"> </w:t>
            </w:r>
            <w:r w:rsidRPr="007C13E3">
              <w:rPr>
                <w:rFonts w:ascii="Segoe UI" w:hAnsi="Segoe UI" w:cs="Segoe UI"/>
                <w:b w:val="0"/>
                <w:bCs/>
                <w:color w:val="0A3C7D"/>
                <w:sz w:val="18"/>
              </w:rPr>
              <w:t xml:space="preserve">this </w:t>
            </w:r>
            <w:r w:rsidRPr="007C13E3">
              <w:rPr>
                <w:rFonts w:ascii="Segoe UI" w:hAnsi="Segoe UI" w:cs="Segoe UI"/>
                <w:b w:val="0"/>
                <w:bCs/>
                <w:color w:val="0A3C7D"/>
                <w:spacing w:val="-2"/>
                <w:sz w:val="18"/>
              </w:rPr>
              <w:t>section.</w:t>
            </w:r>
          </w:p>
        </w:tc>
      </w:tr>
      <w:tr w:rsidR="005C7CB1" w:rsidRPr="007C13E3" w14:paraId="6D0276C4" w14:textId="77777777" w:rsidTr="0024334B">
        <w:trPr>
          <w:trHeight w:val="356"/>
        </w:trPr>
        <w:tc>
          <w:tcPr>
            <w:tcW w:w="1534" w:type="dxa"/>
            <w:gridSpan w:val="2"/>
            <w:tcBorders>
              <w:left w:val="single" w:sz="4" w:space="0" w:color="B6CEF4"/>
              <w:right w:val="single" w:sz="4" w:space="0" w:color="B6CEF4"/>
            </w:tcBorders>
            <w:shd w:val="clear" w:color="auto" w:fill="F0F3FF"/>
            <w:vAlign w:val="center"/>
          </w:tcPr>
          <w:p w14:paraId="030658A8" w14:textId="77777777" w:rsidR="005C7CB1" w:rsidRPr="007C13E3" w:rsidRDefault="005C7CB1" w:rsidP="005C7CB1">
            <w:pPr>
              <w:pStyle w:val="Heading3"/>
              <w:rPr>
                <w:rFonts w:ascii="Segoe UI" w:hAnsi="Segoe UI" w:cs="Segoe UI"/>
                <w:color w:val="0A3C7D"/>
                <w:sz w:val="18"/>
              </w:rPr>
            </w:pPr>
            <w:r w:rsidRPr="007C13E3">
              <w:rPr>
                <w:rFonts w:ascii="Segoe UI" w:hAnsi="Segoe UI" w:cs="Segoe UI"/>
                <w:color w:val="0A3C7D"/>
                <w:sz w:val="18"/>
              </w:rPr>
              <w:t>Printed Name</w:t>
            </w:r>
          </w:p>
        </w:tc>
        <w:sdt>
          <w:sdtPr>
            <w:rPr>
              <w:rFonts w:ascii="Segoe UI" w:hAnsi="Segoe UI" w:cs="Segoe UI"/>
              <w:color w:val="0A3C7D"/>
              <w:sz w:val="18"/>
            </w:rPr>
            <w:id w:val="-780639998"/>
            <w:placeholder>
              <w:docPart w:val="C6425A5902984B4C91AA1A24BCE42530"/>
            </w:placeholder>
            <w:showingPlcHdr/>
          </w:sdtPr>
          <w:sdtEndPr/>
          <w:sdtContent>
            <w:tc>
              <w:tcPr>
                <w:tcW w:w="4050" w:type="dxa"/>
                <w:gridSpan w:val="5"/>
                <w:tcBorders>
                  <w:left w:val="single" w:sz="4" w:space="0" w:color="B6CEF4"/>
                  <w:right w:val="single" w:sz="4" w:space="0" w:color="B6CEF4"/>
                </w:tcBorders>
                <w:shd w:val="clear" w:color="auto" w:fill="auto"/>
                <w:vAlign w:val="center"/>
              </w:tcPr>
              <w:p w14:paraId="2583D1FD" w14:textId="6821F5B3" w:rsidR="005C7CB1" w:rsidRPr="007C13E3" w:rsidRDefault="005C7CB1" w:rsidP="005C7CB1">
                <w:pPr>
                  <w:pStyle w:val="Heading3"/>
                  <w:rPr>
                    <w:rFonts w:ascii="Segoe UI" w:hAnsi="Segoe UI" w:cs="Segoe UI"/>
                    <w:color w:val="0A3C7D"/>
                    <w:sz w:val="18"/>
                  </w:rPr>
                </w:pPr>
                <w:r w:rsidRPr="00853A26">
                  <w:rPr>
                    <w:rStyle w:val="PlaceholderText"/>
                    <w:b w:val="0"/>
                    <w:bCs/>
                  </w:rPr>
                  <w:t>Click or tap here to enter text.</w:t>
                </w:r>
              </w:p>
            </w:tc>
          </w:sdtContent>
        </w:sdt>
        <w:tc>
          <w:tcPr>
            <w:tcW w:w="810" w:type="dxa"/>
            <w:gridSpan w:val="3"/>
            <w:tcBorders>
              <w:left w:val="single" w:sz="4" w:space="0" w:color="B6CEF4"/>
              <w:right w:val="single" w:sz="4" w:space="0" w:color="B6CEF4"/>
            </w:tcBorders>
            <w:shd w:val="clear" w:color="auto" w:fill="F0F3FF"/>
            <w:vAlign w:val="center"/>
          </w:tcPr>
          <w:p w14:paraId="4D1BB027" w14:textId="6F6873C7" w:rsidR="005C7CB1" w:rsidRPr="007C13E3" w:rsidRDefault="005C7CB1" w:rsidP="005C7CB1">
            <w:pPr>
              <w:pStyle w:val="Heading3"/>
              <w:rPr>
                <w:rFonts w:ascii="Segoe UI" w:hAnsi="Segoe UI" w:cs="Segoe UI"/>
                <w:color w:val="0A3C7D"/>
                <w:sz w:val="18"/>
              </w:rPr>
            </w:pPr>
            <w:r>
              <w:rPr>
                <w:rFonts w:ascii="Segoe UI" w:hAnsi="Segoe UI" w:cs="Segoe UI"/>
                <w:color w:val="0A3C7D"/>
                <w:sz w:val="18"/>
              </w:rPr>
              <w:t>Title</w:t>
            </w:r>
          </w:p>
        </w:tc>
        <w:sdt>
          <w:sdtPr>
            <w:rPr>
              <w:rFonts w:ascii="Segoe UI" w:hAnsi="Segoe UI" w:cs="Segoe UI"/>
              <w:b w:val="0"/>
              <w:bCs/>
              <w:color w:val="0A3C7D"/>
              <w:sz w:val="18"/>
            </w:rPr>
            <w:id w:val="-2065476454"/>
            <w:placeholder>
              <w:docPart w:val="C6425A5902984B4C91AA1A24BCE42530"/>
            </w:placeholder>
            <w:showingPlcHdr/>
          </w:sdtPr>
          <w:sdtEndPr/>
          <w:sdtContent>
            <w:tc>
              <w:tcPr>
                <w:tcW w:w="3695" w:type="dxa"/>
                <w:gridSpan w:val="2"/>
                <w:tcBorders>
                  <w:left w:val="single" w:sz="4" w:space="0" w:color="B6CEF4"/>
                  <w:right w:val="single" w:sz="4" w:space="0" w:color="B6CEF4"/>
                </w:tcBorders>
                <w:shd w:val="clear" w:color="auto" w:fill="auto"/>
                <w:vAlign w:val="center"/>
              </w:tcPr>
              <w:p w14:paraId="24AF1D44" w14:textId="0026B966" w:rsidR="005C7CB1" w:rsidRPr="00A641BF" w:rsidRDefault="005C7CB1" w:rsidP="005C7CB1">
                <w:pPr>
                  <w:pStyle w:val="Heading3"/>
                  <w:rPr>
                    <w:rFonts w:ascii="Segoe UI" w:hAnsi="Segoe UI" w:cs="Segoe UI"/>
                    <w:b w:val="0"/>
                    <w:bCs/>
                    <w:color w:val="0A3C7D"/>
                    <w:sz w:val="18"/>
                  </w:rPr>
                </w:pPr>
                <w:r w:rsidRPr="00A641BF">
                  <w:rPr>
                    <w:rStyle w:val="PlaceholderText"/>
                    <w:b w:val="0"/>
                    <w:bCs/>
                  </w:rPr>
                  <w:t>Click or tap here to enter text.</w:t>
                </w:r>
              </w:p>
            </w:tc>
          </w:sdtContent>
        </w:sdt>
      </w:tr>
      <w:tr w:rsidR="005C7CB1" w:rsidRPr="007C13E3" w14:paraId="005D45BE" w14:textId="77777777" w:rsidTr="0024334B">
        <w:trPr>
          <w:trHeight w:val="356"/>
        </w:trPr>
        <w:tc>
          <w:tcPr>
            <w:tcW w:w="1534" w:type="dxa"/>
            <w:gridSpan w:val="2"/>
            <w:tcBorders>
              <w:left w:val="single" w:sz="4" w:space="0" w:color="B6CEF4"/>
              <w:right w:val="single" w:sz="4" w:space="0" w:color="B6CEF4"/>
            </w:tcBorders>
            <w:shd w:val="clear" w:color="auto" w:fill="F0F3FF"/>
            <w:vAlign w:val="center"/>
          </w:tcPr>
          <w:p w14:paraId="129740DF" w14:textId="579D45B1" w:rsidR="005C7CB1" w:rsidRPr="007C13E3" w:rsidRDefault="005C7CB1" w:rsidP="005C7CB1">
            <w:pPr>
              <w:pStyle w:val="Heading3"/>
              <w:rPr>
                <w:rFonts w:ascii="Segoe UI" w:hAnsi="Segoe UI" w:cs="Segoe UI"/>
                <w:color w:val="0A3C7D"/>
                <w:sz w:val="18"/>
              </w:rPr>
            </w:pPr>
            <w:r>
              <w:rPr>
                <w:rFonts w:ascii="Segoe UI" w:hAnsi="Segoe UI" w:cs="Segoe UI"/>
                <w:color w:val="0A3C7D"/>
                <w:sz w:val="18"/>
              </w:rPr>
              <w:t>Signature</w:t>
            </w:r>
          </w:p>
        </w:tc>
        <w:sdt>
          <w:sdtPr>
            <w:rPr>
              <w:rFonts w:ascii="Segoe UI" w:hAnsi="Segoe UI" w:cs="Segoe UI"/>
              <w:color w:val="0A3C7D"/>
              <w:sz w:val="18"/>
            </w:rPr>
            <w:id w:val="-230466167"/>
            <w:placeholder>
              <w:docPart w:val="C6425A5902984B4C91AA1A24BCE42530"/>
            </w:placeholder>
            <w:showingPlcHdr/>
          </w:sdtPr>
          <w:sdtEndPr/>
          <w:sdtContent>
            <w:tc>
              <w:tcPr>
                <w:tcW w:w="4050" w:type="dxa"/>
                <w:gridSpan w:val="5"/>
                <w:tcBorders>
                  <w:left w:val="single" w:sz="4" w:space="0" w:color="B6CEF4"/>
                  <w:right w:val="single" w:sz="4" w:space="0" w:color="B6CEF4"/>
                </w:tcBorders>
                <w:shd w:val="clear" w:color="auto" w:fill="auto"/>
                <w:vAlign w:val="center"/>
              </w:tcPr>
              <w:p w14:paraId="4FA0563F" w14:textId="5522CEB7" w:rsidR="005C7CB1" w:rsidRPr="007C13E3" w:rsidRDefault="005C7CB1" w:rsidP="005C7CB1">
                <w:pPr>
                  <w:pStyle w:val="Heading3"/>
                  <w:rPr>
                    <w:rFonts w:ascii="Segoe UI" w:hAnsi="Segoe UI" w:cs="Segoe UI"/>
                    <w:color w:val="0A3C7D"/>
                    <w:sz w:val="18"/>
                  </w:rPr>
                </w:pPr>
                <w:r w:rsidRPr="00A641BF">
                  <w:rPr>
                    <w:rStyle w:val="PlaceholderText"/>
                    <w:b w:val="0"/>
                    <w:bCs/>
                  </w:rPr>
                  <w:t>Click or tap here to enter text.</w:t>
                </w:r>
              </w:p>
            </w:tc>
          </w:sdtContent>
        </w:sdt>
        <w:tc>
          <w:tcPr>
            <w:tcW w:w="810" w:type="dxa"/>
            <w:gridSpan w:val="3"/>
            <w:tcBorders>
              <w:left w:val="single" w:sz="4" w:space="0" w:color="B6CEF4"/>
              <w:right w:val="single" w:sz="4" w:space="0" w:color="B6CEF4"/>
            </w:tcBorders>
            <w:shd w:val="clear" w:color="auto" w:fill="F0F3FF"/>
            <w:vAlign w:val="center"/>
          </w:tcPr>
          <w:p w14:paraId="5519814F" w14:textId="70882014" w:rsidR="005C7CB1" w:rsidRPr="007C13E3" w:rsidRDefault="005C7CB1" w:rsidP="005C7CB1">
            <w:pPr>
              <w:pStyle w:val="Heading3"/>
              <w:rPr>
                <w:rFonts w:ascii="Segoe UI" w:hAnsi="Segoe UI" w:cs="Segoe UI"/>
                <w:color w:val="0A3C7D"/>
                <w:sz w:val="18"/>
              </w:rPr>
            </w:pPr>
            <w:r>
              <w:rPr>
                <w:rFonts w:ascii="Segoe UI" w:hAnsi="Segoe UI" w:cs="Segoe UI"/>
                <w:color w:val="0A3C7D"/>
                <w:sz w:val="18"/>
              </w:rPr>
              <w:t>Date</w:t>
            </w:r>
          </w:p>
        </w:tc>
        <w:sdt>
          <w:sdtPr>
            <w:rPr>
              <w:rFonts w:ascii="Segoe UI" w:hAnsi="Segoe UI" w:cs="Segoe UI"/>
              <w:color w:val="0A3C7D"/>
              <w:sz w:val="18"/>
            </w:rPr>
            <w:id w:val="-956557578"/>
            <w:placeholder>
              <w:docPart w:val="9FBC6EFBA8A94093BA55A7B58962E19A"/>
            </w:placeholder>
            <w:showingPlcHdr/>
            <w:date>
              <w:dateFormat w:val="M/d/yyyy"/>
              <w:lid w:val="en-US"/>
              <w:storeMappedDataAs w:val="dateTime"/>
              <w:calendar w:val="gregorian"/>
            </w:date>
          </w:sdtPr>
          <w:sdtEndPr/>
          <w:sdtContent>
            <w:tc>
              <w:tcPr>
                <w:tcW w:w="3695" w:type="dxa"/>
                <w:gridSpan w:val="2"/>
                <w:tcBorders>
                  <w:left w:val="single" w:sz="4" w:space="0" w:color="B6CEF4"/>
                  <w:right w:val="single" w:sz="4" w:space="0" w:color="B6CEF4"/>
                </w:tcBorders>
                <w:shd w:val="clear" w:color="auto" w:fill="auto"/>
                <w:vAlign w:val="center"/>
              </w:tcPr>
              <w:p w14:paraId="4E82860B" w14:textId="16F8B841" w:rsidR="005C7CB1" w:rsidRPr="007C13E3" w:rsidRDefault="005C7CB1" w:rsidP="005C7CB1">
                <w:pPr>
                  <w:pStyle w:val="Heading3"/>
                  <w:rPr>
                    <w:rFonts w:ascii="Segoe UI" w:hAnsi="Segoe UI" w:cs="Segoe UI"/>
                    <w:color w:val="0A3C7D"/>
                    <w:sz w:val="18"/>
                  </w:rPr>
                </w:pPr>
                <w:r w:rsidRPr="00A641BF">
                  <w:rPr>
                    <w:rStyle w:val="PlaceholderText"/>
                    <w:b w:val="0"/>
                    <w:bCs/>
                  </w:rPr>
                  <w:t>Click or tap to enter a date.</w:t>
                </w:r>
              </w:p>
            </w:tc>
          </w:sdtContent>
        </w:sdt>
      </w:tr>
      <w:tr w:rsidR="005C7CB1" w:rsidRPr="007C13E3" w14:paraId="727CB729" w14:textId="77777777" w:rsidTr="00623601">
        <w:trPr>
          <w:trHeight w:val="590"/>
        </w:trPr>
        <w:tc>
          <w:tcPr>
            <w:tcW w:w="10089" w:type="dxa"/>
            <w:gridSpan w:val="12"/>
            <w:tcBorders>
              <w:left w:val="single" w:sz="4" w:space="0" w:color="B6CEF4"/>
              <w:right w:val="single" w:sz="4" w:space="0" w:color="B6CEF4"/>
            </w:tcBorders>
            <w:shd w:val="clear" w:color="auto" w:fill="F0F3FF"/>
            <w:vAlign w:val="center"/>
          </w:tcPr>
          <w:p w14:paraId="7AE9B2C9" w14:textId="42BC7B42" w:rsidR="005C7CB1" w:rsidRPr="00F54409" w:rsidRDefault="005C7CB1" w:rsidP="005C7CB1">
            <w:pPr>
              <w:pStyle w:val="Heading3"/>
              <w:rPr>
                <w:rFonts w:ascii="Segoe UI Semibold" w:hAnsi="Segoe UI Semibold" w:cs="Segoe UI Semibold"/>
                <w:b w:val="0"/>
                <w:bCs/>
                <w:color w:val="0A3C7D"/>
                <w:sz w:val="18"/>
              </w:rPr>
            </w:pPr>
            <w:r w:rsidRPr="00F54409">
              <w:rPr>
                <w:rFonts w:ascii="Segoe UI Semibold" w:hAnsi="Segoe UI Semibold" w:cs="Segoe UI Semibold"/>
                <w:b w:val="0"/>
                <w:bCs/>
                <w:color w:val="0A3C7D"/>
                <w:sz w:val="18"/>
              </w:rPr>
              <w:t xml:space="preserve">For more information or assistance completing this form, contact the Washington State Department of Health, Office of Drinking Water at </w:t>
            </w:r>
            <w:hyperlink r:id="rId16" w:history="1">
              <w:r w:rsidRPr="00F54409">
                <w:rPr>
                  <w:rStyle w:val="Hyperlink"/>
                  <w:rFonts w:ascii="Segoe UI Semibold" w:eastAsia="Times New Roman" w:hAnsi="Segoe UI Semibold" w:cs="Segoe UI Semibold"/>
                  <w:b w:val="0"/>
                  <w:bCs/>
                  <w:sz w:val="18"/>
                  <w:szCs w:val="20"/>
                </w:rPr>
                <w:t>fluoride@doh.wa.gov</w:t>
              </w:r>
            </w:hyperlink>
            <w:r w:rsidRPr="00F54409">
              <w:rPr>
                <w:rFonts w:ascii="Segoe UI Semibold" w:hAnsi="Segoe UI Semibold" w:cs="Segoe UI Semibold"/>
                <w:b w:val="0"/>
                <w:bCs/>
                <w:color w:val="0A3C7D"/>
                <w:sz w:val="18"/>
              </w:rPr>
              <w:t>.</w:t>
            </w:r>
          </w:p>
        </w:tc>
      </w:tr>
    </w:tbl>
    <w:p w14:paraId="579B3912" w14:textId="77777777" w:rsidR="0057502E" w:rsidRDefault="0057502E" w:rsidP="00F5467A">
      <w:pPr>
        <w:rPr>
          <w:rFonts w:ascii="Segoe UI" w:hAnsi="Segoe UI" w:cs="Segoe UI"/>
          <w:sz w:val="20"/>
          <w:szCs w:val="20"/>
        </w:rPr>
      </w:pPr>
    </w:p>
    <w:p w14:paraId="2AA3DF50" w14:textId="77777777" w:rsidR="008800BF" w:rsidRDefault="008800BF" w:rsidP="00F5467A">
      <w:pPr>
        <w:rPr>
          <w:rFonts w:ascii="Segoe UI" w:hAnsi="Segoe UI" w:cs="Segoe UI"/>
          <w:sz w:val="20"/>
          <w:szCs w:val="20"/>
        </w:rPr>
      </w:pPr>
    </w:p>
    <w:p w14:paraId="79961B1B" w14:textId="77777777" w:rsidR="00623601" w:rsidRDefault="00623601" w:rsidP="00F5467A">
      <w:pPr>
        <w:rPr>
          <w:rFonts w:ascii="Segoe UI" w:hAnsi="Segoe UI" w:cs="Segoe UI"/>
          <w:sz w:val="20"/>
          <w:szCs w:val="20"/>
        </w:rPr>
      </w:pPr>
    </w:p>
    <w:p w14:paraId="3893FE81" w14:textId="7096788A" w:rsidR="00F5467A" w:rsidRPr="00963C22" w:rsidRDefault="00F5467A" w:rsidP="00F5467A">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8240" behindDoc="0" locked="0" layoutInCell="1" allowOverlap="1" wp14:anchorId="4DBBE1A0" wp14:editId="3BCB904A">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0976E30" w14:textId="77777777" w:rsidR="00F5467A" w:rsidRPr="00963C22" w:rsidRDefault="00F5467A" w:rsidP="00F5467A">
      <w:pPr>
        <w:rPr>
          <w:rFonts w:ascii="Segoe UI" w:hAnsi="Segoe UI" w:cs="Segoe UI"/>
          <w:sz w:val="20"/>
          <w:szCs w:val="20"/>
        </w:rPr>
      </w:pPr>
    </w:p>
    <w:p w14:paraId="4A018D3B" w14:textId="07D71391" w:rsidR="00F5467A" w:rsidRPr="003257E4" w:rsidRDefault="00963C22" w:rsidP="003257E4">
      <w:pPr>
        <w:pStyle w:val="Footer"/>
        <w:ind w:left="1440"/>
        <w:rPr>
          <w:rFonts w:ascii="Segoe UI" w:hAnsi="Segoe UI" w:cs="Segoe UI"/>
          <w:sz w:val="18"/>
          <w:szCs w:val="18"/>
        </w:rPr>
      </w:pPr>
      <w:r w:rsidRPr="00963C22">
        <w:rPr>
          <w:rFonts w:ascii="Segoe UI" w:hAnsi="Segoe UI" w:cs="Segoe UI"/>
          <w:sz w:val="18"/>
          <w:szCs w:val="18"/>
        </w:rPr>
        <w:t xml:space="preserve">To request this document in another format, call 1-800-525-0127. Deaf or hard of hearing customers, please call 711 (Washington Relay) or email </w:t>
      </w:r>
      <w:hyperlink r:id="rId18" w:history="1">
        <w:r w:rsidRPr="00963C22">
          <w:rPr>
            <w:rStyle w:val="Hyperlink"/>
            <w:sz w:val="18"/>
            <w:szCs w:val="18"/>
          </w:rPr>
          <w:t>doh.information@doh.wa.gov</w:t>
        </w:r>
        <w:r w:rsidRPr="00963C22">
          <w:rPr>
            <w:rStyle w:val="Hyperlink"/>
            <w:color w:val="auto"/>
            <w:sz w:val="18"/>
            <w:szCs w:val="18"/>
            <w:u w:val="none"/>
          </w:rPr>
          <w:t>.</w:t>
        </w:r>
      </w:hyperlink>
      <w:r w:rsidRPr="00963C22">
        <w:rPr>
          <w:rFonts w:ascii="Segoe UI" w:hAnsi="Segoe UI" w:cs="Segoe UI"/>
          <w:sz w:val="18"/>
          <w:szCs w:val="18"/>
        </w:rPr>
        <w:t xml:space="preserve"> If in need of translation services, call 1-800-525-0127.</w:t>
      </w:r>
    </w:p>
    <w:sectPr w:rsidR="00F5467A" w:rsidRPr="003257E4" w:rsidSect="0057502E">
      <w:headerReference w:type="even" r:id="rId19"/>
      <w:headerReference w:type="default" r:id="rId20"/>
      <w:footerReference w:type="even" r:id="rId21"/>
      <w:footerReference w:type="default" r:id="rId22"/>
      <w:headerReference w:type="first" r:id="rId23"/>
      <w:footerReference w:type="first" r:id="rId24"/>
      <w:pgSz w:w="12240" w:h="15840" w:code="1"/>
      <w:pgMar w:top="1515" w:right="907" w:bottom="720" w:left="1008" w:header="540" w:footer="2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85FC" w14:textId="77777777" w:rsidR="007B4A87" w:rsidRDefault="007B4A87" w:rsidP="00A86EDF">
      <w:pPr>
        <w:pStyle w:val="BodyText"/>
      </w:pPr>
      <w:r>
        <w:separator/>
      </w:r>
    </w:p>
  </w:endnote>
  <w:endnote w:type="continuationSeparator" w:id="0">
    <w:p w14:paraId="51F692A9" w14:textId="77777777" w:rsidR="007B4A87" w:rsidRDefault="007B4A87" w:rsidP="00A86EDF">
      <w:pPr>
        <w:pStyle w:val="BodyText"/>
      </w:pPr>
      <w:r>
        <w:continuationSeparator/>
      </w:r>
    </w:p>
  </w:endnote>
  <w:endnote w:type="continuationNotice" w:id="1">
    <w:p w14:paraId="7532C866" w14:textId="77777777" w:rsidR="007B4A87" w:rsidRDefault="007B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AF1FE" w14:textId="77777777" w:rsidR="00A40DC9" w:rsidRDefault="00A40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4101" w14:textId="5D6E09A6" w:rsidR="00F25871" w:rsidRPr="00D6380F" w:rsidRDefault="00F25871" w:rsidP="00D6380F">
    <w:pPr>
      <w:pStyle w:val="Footer"/>
      <w:tabs>
        <w:tab w:val="clear" w:pos="4320"/>
        <w:tab w:val="center" w:pos="5040"/>
      </w:tabs>
      <w:jc w:val="center"/>
      <w:rPr>
        <w:rFonts w:ascii="Segoe UI" w:hAnsi="Segoe UI" w:cs="Segoe UI"/>
        <w:color w:val="7F7F7F" w:themeColor="text1" w:themeTint="80"/>
        <w:sz w:val="12"/>
        <w:szCs w:val="12"/>
      </w:rPr>
    </w:pPr>
    <w:r w:rsidRPr="00D6380F">
      <w:rPr>
        <w:rStyle w:val="PageNumber"/>
        <w:rFonts w:ascii="Segoe UI" w:hAnsi="Segoe UI" w:cs="Segoe UI"/>
        <w:b/>
        <w:bCs/>
        <w:color w:val="7F7F7F" w:themeColor="text1" w:themeTint="80"/>
        <w:sz w:val="20"/>
        <w:szCs w:val="20"/>
      </w:rPr>
      <w:fldChar w:fldCharType="begin"/>
    </w:r>
    <w:r w:rsidRPr="00D6380F">
      <w:rPr>
        <w:rStyle w:val="PageNumber"/>
        <w:rFonts w:ascii="Segoe UI" w:hAnsi="Segoe UI" w:cs="Segoe UI"/>
        <w:color w:val="7F7F7F" w:themeColor="text1" w:themeTint="80"/>
        <w:sz w:val="20"/>
        <w:szCs w:val="20"/>
      </w:rPr>
      <w:instrText xml:space="preserve"> PAGE </w:instrText>
    </w:r>
    <w:r w:rsidRPr="00D6380F">
      <w:rPr>
        <w:rStyle w:val="PageNumber"/>
        <w:rFonts w:ascii="Segoe UI" w:hAnsi="Segoe UI" w:cs="Segoe UI"/>
        <w:b/>
        <w:bCs/>
        <w:color w:val="7F7F7F" w:themeColor="text1" w:themeTint="80"/>
        <w:sz w:val="20"/>
        <w:szCs w:val="20"/>
      </w:rPr>
      <w:fldChar w:fldCharType="separate"/>
    </w:r>
    <w:r w:rsidRPr="00D6380F">
      <w:rPr>
        <w:rStyle w:val="PageNumber"/>
        <w:rFonts w:ascii="Segoe UI" w:hAnsi="Segoe UI" w:cs="Segoe UI"/>
        <w:noProof/>
        <w:color w:val="7F7F7F" w:themeColor="text1" w:themeTint="80"/>
        <w:sz w:val="20"/>
        <w:szCs w:val="20"/>
      </w:rPr>
      <w:t>13</w:t>
    </w:r>
    <w:r w:rsidRPr="00D6380F">
      <w:rPr>
        <w:rStyle w:val="PageNumber"/>
        <w:rFonts w:ascii="Segoe UI" w:hAnsi="Segoe UI" w:cs="Segoe UI"/>
        <w:b/>
        <w:bCs/>
        <w:color w:val="7F7F7F" w:themeColor="text1" w:themeTint="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47F2" w14:textId="5F82F00C" w:rsidR="00F25871" w:rsidRPr="000975F8" w:rsidRDefault="00F25871" w:rsidP="0057502E">
    <w:pPr>
      <w:pStyle w:val="Footer"/>
      <w:tabs>
        <w:tab w:val="clear" w:pos="4320"/>
        <w:tab w:val="center" w:pos="5040"/>
      </w:tabs>
      <w:jc w:val="right"/>
      <w:rPr>
        <w:rFonts w:ascii="Segoe UI" w:hAnsi="Segoe UI" w:cs="Segoe UI"/>
        <w:sz w:val="14"/>
        <w:szCs w:val="14"/>
      </w:rPr>
    </w:pPr>
    <w:r w:rsidRPr="000975F8">
      <w:rPr>
        <w:rStyle w:val="PageNumber"/>
        <w:rFonts w:ascii="Segoe UI" w:hAnsi="Segoe UI" w:cs="Segoe UI"/>
        <w:b/>
        <w:bCs/>
        <w:sz w:val="22"/>
        <w:szCs w:val="22"/>
      </w:rPr>
      <w:fldChar w:fldCharType="begin"/>
    </w:r>
    <w:r w:rsidRPr="000975F8">
      <w:rPr>
        <w:rStyle w:val="PageNumber"/>
        <w:rFonts w:ascii="Segoe UI" w:hAnsi="Segoe UI" w:cs="Segoe UI"/>
        <w:sz w:val="22"/>
        <w:szCs w:val="22"/>
      </w:rPr>
      <w:instrText xml:space="preserve"> PAGE </w:instrText>
    </w:r>
    <w:r w:rsidRPr="000975F8">
      <w:rPr>
        <w:rStyle w:val="PageNumber"/>
        <w:rFonts w:ascii="Segoe UI" w:hAnsi="Segoe UI" w:cs="Segoe UI"/>
        <w:b/>
        <w:bCs/>
        <w:sz w:val="22"/>
        <w:szCs w:val="22"/>
      </w:rPr>
      <w:fldChar w:fldCharType="separate"/>
    </w:r>
    <w:r w:rsidRPr="000975F8">
      <w:rPr>
        <w:rStyle w:val="PageNumber"/>
        <w:rFonts w:ascii="Segoe UI" w:hAnsi="Segoe UI" w:cs="Segoe UI"/>
        <w:noProof/>
        <w:sz w:val="22"/>
        <w:szCs w:val="22"/>
      </w:rPr>
      <w:t>1</w:t>
    </w:r>
    <w:r w:rsidRPr="000975F8">
      <w:rPr>
        <w:rStyle w:val="PageNumber"/>
        <w:rFonts w:ascii="Segoe UI" w:hAnsi="Segoe UI" w:cs="Segoe U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4994F" w14:textId="77777777" w:rsidR="007B4A87" w:rsidRDefault="007B4A87" w:rsidP="00A86EDF">
      <w:pPr>
        <w:pStyle w:val="BodyText"/>
      </w:pPr>
      <w:r>
        <w:separator/>
      </w:r>
    </w:p>
  </w:footnote>
  <w:footnote w:type="continuationSeparator" w:id="0">
    <w:p w14:paraId="7B964632" w14:textId="77777777" w:rsidR="007B4A87" w:rsidRDefault="007B4A87" w:rsidP="00A86EDF">
      <w:pPr>
        <w:pStyle w:val="BodyText"/>
      </w:pPr>
      <w:r>
        <w:continuationSeparator/>
      </w:r>
    </w:p>
  </w:footnote>
  <w:footnote w:type="continuationNotice" w:id="1">
    <w:p w14:paraId="31F41800" w14:textId="77777777" w:rsidR="007B4A87" w:rsidRDefault="007B4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324D" w14:textId="77777777" w:rsidR="00A40DC9" w:rsidRDefault="00A40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E869" w14:textId="77777777" w:rsidR="00A40DC9" w:rsidRDefault="00A40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5D15" w14:textId="4C42E6EB" w:rsidR="00F25871" w:rsidRPr="00A40DC9" w:rsidRDefault="00611D80" w:rsidP="00A641BF">
    <w:pPr>
      <w:tabs>
        <w:tab w:val="right" w:pos="6840"/>
      </w:tabs>
      <w:spacing w:line="259" w:lineRule="auto"/>
      <w:ind w:left="1354"/>
      <w:rPr>
        <w:rFonts w:ascii="Segoe UI" w:eastAsiaTheme="minorHAnsi" w:hAnsi="Segoe UI" w:cs="Segoe UI"/>
        <w:bCs/>
        <w:iCs/>
        <w:color w:val="3069B2"/>
        <w:kern w:val="2"/>
        <w:sz w:val="22"/>
        <w14:ligatures w14:val="standardContextual"/>
      </w:rPr>
    </w:pPr>
    <w:r w:rsidRPr="00A40DC9">
      <w:rPr>
        <w:rFonts w:ascii="Segoe UI" w:eastAsiaTheme="minorHAnsi" w:hAnsi="Segoe UI" w:cs="Segoe UI"/>
        <w:bCs/>
        <w:iCs/>
        <w:noProof/>
        <w:color w:val="3069B2"/>
        <w:kern w:val="2"/>
        <w:sz w:val="22"/>
        <w14:ligatures w14:val="standardContextual"/>
      </w:rPr>
      <w:drawing>
        <wp:anchor distT="0" distB="0" distL="114300" distR="114300" simplePos="0" relativeHeight="251658240" behindDoc="0" locked="0" layoutInCell="1" allowOverlap="1" wp14:anchorId="1839B51C" wp14:editId="628BC9FF">
          <wp:simplePos x="0" y="0"/>
          <wp:positionH relativeFrom="margin">
            <wp:posOffset>0</wp:posOffset>
          </wp:positionH>
          <wp:positionV relativeFrom="paragraph">
            <wp:posOffset>-5610</wp:posOffset>
          </wp:positionV>
          <wp:extent cx="774155" cy="774155"/>
          <wp:effectExtent l="0" t="0" r="6985" b="6985"/>
          <wp:wrapNone/>
          <wp:docPr id="952670904" name="Picture 95267090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774155" cy="774155"/>
                  </a:xfrm>
                  <a:prstGeom prst="rect">
                    <a:avLst/>
                  </a:prstGeom>
                  <a:noFill/>
                </pic:spPr>
              </pic:pic>
            </a:graphicData>
          </a:graphic>
          <wp14:sizeRelH relativeFrom="margin">
            <wp14:pctWidth>0</wp14:pctWidth>
          </wp14:sizeRelH>
          <wp14:sizeRelV relativeFrom="margin">
            <wp14:pctHeight>0</wp14:pctHeight>
          </wp14:sizeRelV>
        </wp:anchor>
      </w:drawing>
    </w:r>
    <w:r w:rsidR="005B6979" w:rsidRPr="00A40DC9">
      <w:rPr>
        <w:rFonts w:ascii="Segoe UI" w:eastAsiaTheme="minorHAnsi" w:hAnsi="Segoe UI" w:cs="Segoe UI"/>
        <w:bCs/>
        <w:iCs/>
        <w:color w:val="3069B2"/>
        <w:kern w:val="2"/>
        <w:sz w:val="22"/>
        <w14:ligatures w14:val="standardContextual"/>
      </w:rPr>
      <w:t>Public Notification Form</w:t>
    </w:r>
  </w:p>
  <w:p w14:paraId="4753E4A5" w14:textId="5CAA46BC" w:rsidR="00F25871" w:rsidRPr="00A40DC9" w:rsidRDefault="005B6979" w:rsidP="00A641BF">
    <w:pPr>
      <w:pStyle w:val="Header"/>
      <w:ind w:left="1354"/>
      <w:rPr>
        <w:rFonts w:ascii="Segoe UI" w:hAnsi="Segoe UI" w:cs="Segoe UI"/>
        <w:b/>
        <w:color w:val="3069B2"/>
        <w:sz w:val="32"/>
        <w:szCs w:val="32"/>
      </w:rPr>
    </w:pPr>
    <w:r w:rsidRPr="00A40DC9">
      <w:rPr>
        <w:rFonts w:ascii="Segoe UI" w:hAnsi="Segoe UI" w:cs="Segoe UI"/>
        <w:b/>
        <w:color w:val="3069B2"/>
        <w:sz w:val="32"/>
        <w:szCs w:val="32"/>
      </w:rPr>
      <w:t>Notification of Water Fluoridation Change</w:t>
    </w:r>
  </w:p>
  <w:p w14:paraId="423DEC27" w14:textId="17C15A6E" w:rsidR="00845FF8" w:rsidRPr="00A40DC9" w:rsidRDefault="00D54FDA" w:rsidP="00A641BF">
    <w:pPr>
      <w:tabs>
        <w:tab w:val="right" w:pos="6840"/>
      </w:tabs>
      <w:spacing w:after="200" w:line="259" w:lineRule="auto"/>
      <w:ind w:left="1354"/>
      <w:rPr>
        <w:rFonts w:ascii="Segoe UI" w:eastAsiaTheme="minorHAnsi" w:hAnsi="Segoe UI" w:cs="Segoe UI"/>
        <w:bCs/>
        <w:iCs/>
        <w:color w:val="3069B2"/>
        <w:kern w:val="2"/>
        <w:sz w:val="22"/>
        <w14:ligatures w14:val="standardContextual"/>
      </w:rPr>
    </w:pPr>
    <w:r w:rsidRPr="00A40DC9">
      <w:rPr>
        <w:rFonts w:ascii="Segoe UI" w:eastAsiaTheme="minorHAnsi" w:hAnsi="Segoe UI" w:cs="Segoe UI"/>
        <w:bCs/>
        <w:iCs/>
        <w:color w:val="3069B2"/>
        <w:kern w:val="2"/>
        <w:sz w:val="22"/>
        <w14:ligatures w14:val="standardContextual"/>
      </w:rPr>
      <w:t>331-</w:t>
    </w:r>
    <w:r w:rsidR="00671387" w:rsidRPr="00A40DC9">
      <w:rPr>
        <w:rFonts w:ascii="Segoe UI" w:eastAsiaTheme="minorHAnsi" w:hAnsi="Segoe UI" w:cs="Segoe UI"/>
        <w:bCs/>
        <w:iCs/>
        <w:color w:val="3069B2"/>
        <w:kern w:val="2"/>
        <w:sz w:val="22"/>
        <w14:ligatures w14:val="standardContextual"/>
      </w:rPr>
      <w:t>7</w:t>
    </w:r>
    <w:r w:rsidR="005B6979" w:rsidRPr="00A40DC9">
      <w:rPr>
        <w:rFonts w:ascii="Segoe UI" w:eastAsiaTheme="minorHAnsi" w:hAnsi="Segoe UI" w:cs="Segoe UI"/>
        <w:bCs/>
        <w:iCs/>
        <w:color w:val="3069B2"/>
        <w:kern w:val="2"/>
        <w:sz w:val="22"/>
        <w14:ligatures w14:val="standardContextual"/>
      </w:rPr>
      <w:t>7</w:t>
    </w:r>
    <w:r w:rsidR="00671387" w:rsidRPr="00A40DC9">
      <w:rPr>
        <w:rFonts w:ascii="Segoe UI" w:eastAsiaTheme="minorHAnsi" w:hAnsi="Segoe UI" w:cs="Segoe UI"/>
        <w:bCs/>
        <w:iCs/>
        <w:color w:val="3069B2"/>
        <w:kern w:val="2"/>
        <w:sz w:val="22"/>
        <w14:ligatures w14:val="standardContextual"/>
      </w:rPr>
      <w:t xml:space="preserve">2  </w:t>
    </w:r>
    <w:r w:rsidR="00671387" w:rsidRPr="00A40DC9">
      <w:rPr>
        <w:rFonts w:ascii="Segoe UI" w:eastAsiaTheme="minorHAnsi" w:hAnsi="Segoe UI" w:cs="Segoe UI"/>
        <w:bCs/>
        <w:iCs/>
        <w:color w:val="3069B2"/>
        <w:kern w:val="2"/>
        <w:sz w:val="22"/>
        <w14:ligatures w14:val="standardContextual"/>
      </w:rPr>
      <w:sym w:font="Symbol" w:char="F0B7"/>
    </w:r>
    <w:r w:rsidR="00671387" w:rsidRPr="00A40DC9">
      <w:rPr>
        <w:rFonts w:ascii="Segoe UI" w:eastAsiaTheme="minorHAnsi" w:hAnsi="Segoe UI" w:cs="Segoe UI"/>
        <w:bCs/>
        <w:iCs/>
        <w:color w:val="3069B2"/>
        <w:kern w:val="2"/>
        <w:sz w:val="22"/>
        <w14:ligatures w14:val="standardContextual"/>
      </w:rPr>
      <w:t xml:space="preserve">  </w:t>
    </w:r>
    <w:r w:rsidR="005B6979" w:rsidRPr="00A40DC9">
      <w:rPr>
        <w:rFonts w:ascii="Segoe UI" w:eastAsiaTheme="minorHAnsi" w:hAnsi="Segoe UI" w:cs="Segoe UI"/>
        <w:bCs/>
        <w:iCs/>
        <w:color w:val="3069B2"/>
        <w:kern w:val="2"/>
        <w:sz w:val="22"/>
        <w14:ligatures w14:val="standardContextual"/>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100182">
    <w:abstractNumId w:val="9"/>
  </w:num>
  <w:num w:numId="2" w16cid:durableId="1685400169">
    <w:abstractNumId w:val="7"/>
  </w:num>
  <w:num w:numId="3" w16cid:durableId="932662332">
    <w:abstractNumId w:val="6"/>
  </w:num>
  <w:num w:numId="4" w16cid:durableId="1760784696">
    <w:abstractNumId w:val="5"/>
  </w:num>
  <w:num w:numId="5" w16cid:durableId="2126731524">
    <w:abstractNumId w:val="4"/>
  </w:num>
  <w:num w:numId="6" w16cid:durableId="80028538">
    <w:abstractNumId w:val="8"/>
  </w:num>
  <w:num w:numId="7" w16cid:durableId="721441760">
    <w:abstractNumId w:val="3"/>
  </w:num>
  <w:num w:numId="8" w16cid:durableId="1857697261">
    <w:abstractNumId w:val="2"/>
  </w:num>
  <w:num w:numId="9" w16cid:durableId="186061098">
    <w:abstractNumId w:val="1"/>
  </w:num>
  <w:num w:numId="10" w16cid:durableId="1726290205">
    <w:abstractNumId w:val="0"/>
  </w:num>
  <w:num w:numId="11" w16cid:durableId="1558933991">
    <w:abstractNumId w:val="15"/>
  </w:num>
  <w:num w:numId="12" w16cid:durableId="843008975">
    <w:abstractNumId w:val="13"/>
  </w:num>
  <w:num w:numId="13" w16cid:durableId="160973756">
    <w:abstractNumId w:val="14"/>
  </w:num>
  <w:num w:numId="14" w16cid:durableId="1259556046">
    <w:abstractNumId w:val="11"/>
  </w:num>
  <w:num w:numId="15" w16cid:durableId="30390047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112285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UvQ2Iqd27Dq/PVB7QvjKwjBvV32I8fuG5GG8SWNEXKyHIlyvkOqWUecvEwtJRcjO3llFYBT5d+aY7hdEw5rghg==" w:salt="hj+qkhWrWnCPmLmgm966d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0BE0"/>
    <w:rsid w:val="00002B12"/>
    <w:rsid w:val="00003C31"/>
    <w:rsid w:val="000060FE"/>
    <w:rsid w:val="000071F7"/>
    <w:rsid w:val="00011252"/>
    <w:rsid w:val="00012A79"/>
    <w:rsid w:val="00012EC7"/>
    <w:rsid w:val="000131FD"/>
    <w:rsid w:val="000136D5"/>
    <w:rsid w:val="0001493E"/>
    <w:rsid w:val="00016630"/>
    <w:rsid w:val="00017BA4"/>
    <w:rsid w:val="00020E93"/>
    <w:rsid w:val="0002107B"/>
    <w:rsid w:val="00022940"/>
    <w:rsid w:val="000256A2"/>
    <w:rsid w:val="00027361"/>
    <w:rsid w:val="0002798A"/>
    <w:rsid w:val="00030DE9"/>
    <w:rsid w:val="000406CB"/>
    <w:rsid w:val="000459C2"/>
    <w:rsid w:val="00047AD2"/>
    <w:rsid w:val="00052127"/>
    <w:rsid w:val="000547D1"/>
    <w:rsid w:val="000555BC"/>
    <w:rsid w:val="00056BA4"/>
    <w:rsid w:val="0006035D"/>
    <w:rsid w:val="00063861"/>
    <w:rsid w:val="00070644"/>
    <w:rsid w:val="00074084"/>
    <w:rsid w:val="00074FF6"/>
    <w:rsid w:val="00077A6B"/>
    <w:rsid w:val="000804FC"/>
    <w:rsid w:val="0008098D"/>
    <w:rsid w:val="00080A10"/>
    <w:rsid w:val="00083002"/>
    <w:rsid w:val="000831C8"/>
    <w:rsid w:val="0008782E"/>
    <w:rsid w:val="00087B85"/>
    <w:rsid w:val="0009031F"/>
    <w:rsid w:val="00094A74"/>
    <w:rsid w:val="0009646D"/>
    <w:rsid w:val="000975F8"/>
    <w:rsid w:val="000A01F1"/>
    <w:rsid w:val="000A27B8"/>
    <w:rsid w:val="000A689A"/>
    <w:rsid w:val="000B082A"/>
    <w:rsid w:val="000B0939"/>
    <w:rsid w:val="000B39AD"/>
    <w:rsid w:val="000B3AEF"/>
    <w:rsid w:val="000B3D7F"/>
    <w:rsid w:val="000B49D9"/>
    <w:rsid w:val="000B71C1"/>
    <w:rsid w:val="000C1163"/>
    <w:rsid w:val="000C3505"/>
    <w:rsid w:val="000D08AA"/>
    <w:rsid w:val="000D09D2"/>
    <w:rsid w:val="000D13C4"/>
    <w:rsid w:val="000D2539"/>
    <w:rsid w:val="000D2B5B"/>
    <w:rsid w:val="000D3C32"/>
    <w:rsid w:val="000D3D49"/>
    <w:rsid w:val="000D5A01"/>
    <w:rsid w:val="000D69D6"/>
    <w:rsid w:val="000E1554"/>
    <w:rsid w:val="000E2D2D"/>
    <w:rsid w:val="000E3E4A"/>
    <w:rsid w:val="000E6262"/>
    <w:rsid w:val="000F2DF4"/>
    <w:rsid w:val="000F3168"/>
    <w:rsid w:val="000F397A"/>
    <w:rsid w:val="000F4E32"/>
    <w:rsid w:val="000F56D7"/>
    <w:rsid w:val="000F6783"/>
    <w:rsid w:val="0010167A"/>
    <w:rsid w:val="001024DB"/>
    <w:rsid w:val="00102583"/>
    <w:rsid w:val="00103DDE"/>
    <w:rsid w:val="0010537F"/>
    <w:rsid w:val="0010769F"/>
    <w:rsid w:val="001100A8"/>
    <w:rsid w:val="0011024B"/>
    <w:rsid w:val="00112631"/>
    <w:rsid w:val="001128F3"/>
    <w:rsid w:val="0011337F"/>
    <w:rsid w:val="001134D5"/>
    <w:rsid w:val="00114EEF"/>
    <w:rsid w:val="00120C95"/>
    <w:rsid w:val="001214D8"/>
    <w:rsid w:val="00130D17"/>
    <w:rsid w:val="0014012C"/>
    <w:rsid w:val="001411CD"/>
    <w:rsid w:val="00141346"/>
    <w:rsid w:val="00141F87"/>
    <w:rsid w:val="00143AAC"/>
    <w:rsid w:val="0014663E"/>
    <w:rsid w:val="00146DA4"/>
    <w:rsid w:val="001479F0"/>
    <w:rsid w:val="0015035A"/>
    <w:rsid w:val="001507C8"/>
    <w:rsid w:val="00153807"/>
    <w:rsid w:val="00153A14"/>
    <w:rsid w:val="0015451A"/>
    <w:rsid w:val="00154882"/>
    <w:rsid w:val="00154BC5"/>
    <w:rsid w:val="001560A2"/>
    <w:rsid w:val="001564DB"/>
    <w:rsid w:val="0015765A"/>
    <w:rsid w:val="00160F55"/>
    <w:rsid w:val="001631E6"/>
    <w:rsid w:val="00166D98"/>
    <w:rsid w:val="0016744E"/>
    <w:rsid w:val="0017084F"/>
    <w:rsid w:val="001708A5"/>
    <w:rsid w:val="00174244"/>
    <w:rsid w:val="001756C1"/>
    <w:rsid w:val="001772EF"/>
    <w:rsid w:val="00180664"/>
    <w:rsid w:val="001812A8"/>
    <w:rsid w:val="00181B41"/>
    <w:rsid w:val="00184D59"/>
    <w:rsid w:val="00185D66"/>
    <w:rsid w:val="001919FA"/>
    <w:rsid w:val="00197D50"/>
    <w:rsid w:val="001A0ED5"/>
    <w:rsid w:val="001A1105"/>
    <w:rsid w:val="001A1E0B"/>
    <w:rsid w:val="001A32E8"/>
    <w:rsid w:val="001A3EE8"/>
    <w:rsid w:val="001B4312"/>
    <w:rsid w:val="001B6609"/>
    <w:rsid w:val="001C2712"/>
    <w:rsid w:val="001C2C4F"/>
    <w:rsid w:val="001C2CDD"/>
    <w:rsid w:val="001C3332"/>
    <w:rsid w:val="001C3C8E"/>
    <w:rsid w:val="001C44E0"/>
    <w:rsid w:val="001C66A9"/>
    <w:rsid w:val="001D0898"/>
    <w:rsid w:val="001D6AAC"/>
    <w:rsid w:val="001D73BE"/>
    <w:rsid w:val="001E09B6"/>
    <w:rsid w:val="001E3A27"/>
    <w:rsid w:val="001E4E25"/>
    <w:rsid w:val="001F2034"/>
    <w:rsid w:val="001F2741"/>
    <w:rsid w:val="001F3C66"/>
    <w:rsid w:val="001F4AB7"/>
    <w:rsid w:val="001F73FC"/>
    <w:rsid w:val="00200024"/>
    <w:rsid w:val="00203F03"/>
    <w:rsid w:val="0020446B"/>
    <w:rsid w:val="002066EE"/>
    <w:rsid w:val="00206AFA"/>
    <w:rsid w:val="00210334"/>
    <w:rsid w:val="002118D6"/>
    <w:rsid w:val="002123A6"/>
    <w:rsid w:val="00216E59"/>
    <w:rsid w:val="00220355"/>
    <w:rsid w:val="0022118D"/>
    <w:rsid w:val="00221F5C"/>
    <w:rsid w:val="00222224"/>
    <w:rsid w:val="00222F62"/>
    <w:rsid w:val="00223FBF"/>
    <w:rsid w:val="0022521C"/>
    <w:rsid w:val="00226FB6"/>
    <w:rsid w:val="00232F96"/>
    <w:rsid w:val="002349FD"/>
    <w:rsid w:val="00234E12"/>
    <w:rsid w:val="002362CF"/>
    <w:rsid w:val="00236CBC"/>
    <w:rsid w:val="00240D93"/>
    <w:rsid w:val="00241BBA"/>
    <w:rsid w:val="0024334B"/>
    <w:rsid w:val="00245E16"/>
    <w:rsid w:val="00247203"/>
    <w:rsid w:val="00250014"/>
    <w:rsid w:val="002508A9"/>
    <w:rsid w:val="00250CB7"/>
    <w:rsid w:val="00251AE8"/>
    <w:rsid w:val="002521F7"/>
    <w:rsid w:val="0025501C"/>
    <w:rsid w:val="0025728B"/>
    <w:rsid w:val="00261A8E"/>
    <w:rsid w:val="00265310"/>
    <w:rsid w:val="00265500"/>
    <w:rsid w:val="00267A2E"/>
    <w:rsid w:val="00271124"/>
    <w:rsid w:val="00274826"/>
    <w:rsid w:val="00275673"/>
    <w:rsid w:val="00275BB5"/>
    <w:rsid w:val="00277CF7"/>
    <w:rsid w:val="00281627"/>
    <w:rsid w:val="00281C7C"/>
    <w:rsid w:val="00283F12"/>
    <w:rsid w:val="0028631B"/>
    <w:rsid w:val="0028656B"/>
    <w:rsid w:val="00286F6A"/>
    <w:rsid w:val="0028733F"/>
    <w:rsid w:val="00287C45"/>
    <w:rsid w:val="00287F82"/>
    <w:rsid w:val="00291C8C"/>
    <w:rsid w:val="00292884"/>
    <w:rsid w:val="002930FD"/>
    <w:rsid w:val="00295184"/>
    <w:rsid w:val="002A071B"/>
    <w:rsid w:val="002A1ECE"/>
    <w:rsid w:val="002A2510"/>
    <w:rsid w:val="002A298C"/>
    <w:rsid w:val="002A318C"/>
    <w:rsid w:val="002B27FD"/>
    <w:rsid w:val="002B4D1D"/>
    <w:rsid w:val="002B69C6"/>
    <w:rsid w:val="002B6B3C"/>
    <w:rsid w:val="002C05BD"/>
    <w:rsid w:val="002C0945"/>
    <w:rsid w:val="002C10B1"/>
    <w:rsid w:val="002C364B"/>
    <w:rsid w:val="002C39AA"/>
    <w:rsid w:val="002C5AA5"/>
    <w:rsid w:val="002C7B18"/>
    <w:rsid w:val="002D0D1C"/>
    <w:rsid w:val="002D15F0"/>
    <w:rsid w:val="002D220F"/>
    <w:rsid w:val="002D222A"/>
    <w:rsid w:val="002D33D6"/>
    <w:rsid w:val="002D4114"/>
    <w:rsid w:val="002D5F5B"/>
    <w:rsid w:val="002D6A55"/>
    <w:rsid w:val="002E00CF"/>
    <w:rsid w:val="002E32A8"/>
    <w:rsid w:val="002E3ADA"/>
    <w:rsid w:val="002E3D0D"/>
    <w:rsid w:val="002E44AC"/>
    <w:rsid w:val="002E7080"/>
    <w:rsid w:val="002F6535"/>
    <w:rsid w:val="002F659D"/>
    <w:rsid w:val="002F6E0C"/>
    <w:rsid w:val="002F724F"/>
    <w:rsid w:val="002F7506"/>
    <w:rsid w:val="003006B8"/>
    <w:rsid w:val="00302D22"/>
    <w:rsid w:val="00305042"/>
    <w:rsid w:val="00306D8A"/>
    <w:rsid w:val="003076FD"/>
    <w:rsid w:val="003142BA"/>
    <w:rsid w:val="00316589"/>
    <w:rsid w:val="00316E4C"/>
    <w:rsid w:val="00317005"/>
    <w:rsid w:val="003200F9"/>
    <w:rsid w:val="003227E2"/>
    <w:rsid w:val="00323689"/>
    <w:rsid w:val="00323B18"/>
    <w:rsid w:val="00324BE2"/>
    <w:rsid w:val="003257E4"/>
    <w:rsid w:val="003264E9"/>
    <w:rsid w:val="00326D45"/>
    <w:rsid w:val="003307ED"/>
    <w:rsid w:val="0033086F"/>
    <w:rsid w:val="00334E2A"/>
    <w:rsid w:val="00335259"/>
    <w:rsid w:val="00337D87"/>
    <w:rsid w:val="00345B6C"/>
    <w:rsid w:val="00346CE2"/>
    <w:rsid w:val="003527AC"/>
    <w:rsid w:val="00354706"/>
    <w:rsid w:val="0035488D"/>
    <w:rsid w:val="0035520F"/>
    <w:rsid w:val="003555AF"/>
    <w:rsid w:val="003574E1"/>
    <w:rsid w:val="003575E6"/>
    <w:rsid w:val="00362FD9"/>
    <w:rsid w:val="0036638A"/>
    <w:rsid w:val="0037076E"/>
    <w:rsid w:val="00373AAF"/>
    <w:rsid w:val="00374DDD"/>
    <w:rsid w:val="003811B8"/>
    <w:rsid w:val="00384071"/>
    <w:rsid w:val="00384A26"/>
    <w:rsid w:val="00386720"/>
    <w:rsid w:val="00390E7C"/>
    <w:rsid w:val="003923C6"/>
    <w:rsid w:val="0039287E"/>
    <w:rsid w:val="003929F1"/>
    <w:rsid w:val="00393347"/>
    <w:rsid w:val="00396596"/>
    <w:rsid w:val="003965FB"/>
    <w:rsid w:val="003967E0"/>
    <w:rsid w:val="00397D94"/>
    <w:rsid w:val="003A05BB"/>
    <w:rsid w:val="003A06A0"/>
    <w:rsid w:val="003A0EA1"/>
    <w:rsid w:val="003A1B63"/>
    <w:rsid w:val="003A2C49"/>
    <w:rsid w:val="003A41A1"/>
    <w:rsid w:val="003A533A"/>
    <w:rsid w:val="003A5E36"/>
    <w:rsid w:val="003B1D20"/>
    <w:rsid w:val="003B1D37"/>
    <w:rsid w:val="003B2326"/>
    <w:rsid w:val="003B4B2D"/>
    <w:rsid w:val="003B4E56"/>
    <w:rsid w:val="003C0D00"/>
    <w:rsid w:val="003C0EF3"/>
    <w:rsid w:val="003C36E4"/>
    <w:rsid w:val="003C5B6A"/>
    <w:rsid w:val="003C6892"/>
    <w:rsid w:val="003D146D"/>
    <w:rsid w:val="003D18D6"/>
    <w:rsid w:val="003D4CDD"/>
    <w:rsid w:val="003D7939"/>
    <w:rsid w:val="003E1190"/>
    <w:rsid w:val="003E7D92"/>
    <w:rsid w:val="003F0DA4"/>
    <w:rsid w:val="003F32CB"/>
    <w:rsid w:val="00400204"/>
    <w:rsid w:val="0040207F"/>
    <w:rsid w:val="00403638"/>
    <w:rsid w:val="00403968"/>
    <w:rsid w:val="00404C2D"/>
    <w:rsid w:val="004060CE"/>
    <w:rsid w:val="004124E7"/>
    <w:rsid w:val="0041259A"/>
    <w:rsid w:val="00414A91"/>
    <w:rsid w:val="0041546D"/>
    <w:rsid w:val="00415796"/>
    <w:rsid w:val="00417479"/>
    <w:rsid w:val="0042240E"/>
    <w:rsid w:val="00422479"/>
    <w:rsid w:val="00423748"/>
    <w:rsid w:val="00424954"/>
    <w:rsid w:val="00426578"/>
    <w:rsid w:val="00426D09"/>
    <w:rsid w:val="00432127"/>
    <w:rsid w:val="00432DCB"/>
    <w:rsid w:val="00433C47"/>
    <w:rsid w:val="00434529"/>
    <w:rsid w:val="004348B1"/>
    <w:rsid w:val="0043554B"/>
    <w:rsid w:val="004367EE"/>
    <w:rsid w:val="00437ED0"/>
    <w:rsid w:val="0044058B"/>
    <w:rsid w:val="00440CD8"/>
    <w:rsid w:val="004414DF"/>
    <w:rsid w:val="00443837"/>
    <w:rsid w:val="00450F66"/>
    <w:rsid w:val="0045155F"/>
    <w:rsid w:val="00451B84"/>
    <w:rsid w:val="00452287"/>
    <w:rsid w:val="004536F6"/>
    <w:rsid w:val="00456666"/>
    <w:rsid w:val="00461739"/>
    <w:rsid w:val="00461DB1"/>
    <w:rsid w:val="0046566E"/>
    <w:rsid w:val="0046659C"/>
    <w:rsid w:val="004669B7"/>
    <w:rsid w:val="00467865"/>
    <w:rsid w:val="00467D5A"/>
    <w:rsid w:val="00467FA5"/>
    <w:rsid w:val="00471693"/>
    <w:rsid w:val="004716EF"/>
    <w:rsid w:val="0048685F"/>
    <w:rsid w:val="004873AD"/>
    <w:rsid w:val="00490065"/>
    <w:rsid w:val="00492756"/>
    <w:rsid w:val="00492E22"/>
    <w:rsid w:val="0049300B"/>
    <w:rsid w:val="0049362E"/>
    <w:rsid w:val="004A1437"/>
    <w:rsid w:val="004A26F7"/>
    <w:rsid w:val="004A3B76"/>
    <w:rsid w:val="004A4198"/>
    <w:rsid w:val="004A4FE5"/>
    <w:rsid w:val="004A5011"/>
    <w:rsid w:val="004A54EA"/>
    <w:rsid w:val="004A6146"/>
    <w:rsid w:val="004B0578"/>
    <w:rsid w:val="004B4900"/>
    <w:rsid w:val="004C280E"/>
    <w:rsid w:val="004C51CD"/>
    <w:rsid w:val="004C6FF1"/>
    <w:rsid w:val="004D24E4"/>
    <w:rsid w:val="004D3961"/>
    <w:rsid w:val="004D3B96"/>
    <w:rsid w:val="004D41A7"/>
    <w:rsid w:val="004D486E"/>
    <w:rsid w:val="004D4F7E"/>
    <w:rsid w:val="004D5F73"/>
    <w:rsid w:val="004D5F91"/>
    <w:rsid w:val="004E1807"/>
    <w:rsid w:val="004E1CCF"/>
    <w:rsid w:val="004E34C6"/>
    <w:rsid w:val="004E46D1"/>
    <w:rsid w:val="004E557E"/>
    <w:rsid w:val="004F060A"/>
    <w:rsid w:val="004F43FC"/>
    <w:rsid w:val="004F4BCB"/>
    <w:rsid w:val="004F4CB9"/>
    <w:rsid w:val="004F6016"/>
    <w:rsid w:val="004F62AD"/>
    <w:rsid w:val="00500514"/>
    <w:rsid w:val="00501AE8"/>
    <w:rsid w:val="00501D44"/>
    <w:rsid w:val="00502F80"/>
    <w:rsid w:val="00503385"/>
    <w:rsid w:val="005039CA"/>
    <w:rsid w:val="00503CE5"/>
    <w:rsid w:val="00504B65"/>
    <w:rsid w:val="005051ED"/>
    <w:rsid w:val="005114CE"/>
    <w:rsid w:val="00512B4E"/>
    <w:rsid w:val="00512F03"/>
    <w:rsid w:val="00513689"/>
    <w:rsid w:val="005161BF"/>
    <w:rsid w:val="0052011F"/>
    <w:rsid w:val="00520312"/>
    <w:rsid w:val="0052122B"/>
    <w:rsid w:val="00523756"/>
    <w:rsid w:val="00525030"/>
    <w:rsid w:val="00527565"/>
    <w:rsid w:val="005315BE"/>
    <w:rsid w:val="00537635"/>
    <w:rsid w:val="00537BFE"/>
    <w:rsid w:val="00541497"/>
    <w:rsid w:val="0054349E"/>
    <w:rsid w:val="00547255"/>
    <w:rsid w:val="0054775A"/>
    <w:rsid w:val="005530D6"/>
    <w:rsid w:val="005535EC"/>
    <w:rsid w:val="0055526C"/>
    <w:rsid w:val="005557F6"/>
    <w:rsid w:val="0055632C"/>
    <w:rsid w:val="005573DB"/>
    <w:rsid w:val="0056372F"/>
    <w:rsid w:val="00563778"/>
    <w:rsid w:val="00564765"/>
    <w:rsid w:val="0056496E"/>
    <w:rsid w:val="005651CF"/>
    <w:rsid w:val="00571662"/>
    <w:rsid w:val="005723AE"/>
    <w:rsid w:val="0057244C"/>
    <w:rsid w:val="0057502E"/>
    <w:rsid w:val="005762B5"/>
    <w:rsid w:val="00576404"/>
    <w:rsid w:val="00581188"/>
    <w:rsid w:val="00585878"/>
    <w:rsid w:val="00587318"/>
    <w:rsid w:val="00591EC3"/>
    <w:rsid w:val="00594832"/>
    <w:rsid w:val="00595D8C"/>
    <w:rsid w:val="005A0104"/>
    <w:rsid w:val="005A0E27"/>
    <w:rsid w:val="005A3D8D"/>
    <w:rsid w:val="005A40C7"/>
    <w:rsid w:val="005A4155"/>
    <w:rsid w:val="005A4BB3"/>
    <w:rsid w:val="005A5E22"/>
    <w:rsid w:val="005B4AE2"/>
    <w:rsid w:val="005B5B54"/>
    <w:rsid w:val="005B6979"/>
    <w:rsid w:val="005B6F6F"/>
    <w:rsid w:val="005B70A7"/>
    <w:rsid w:val="005C094F"/>
    <w:rsid w:val="005C0AAB"/>
    <w:rsid w:val="005C22AC"/>
    <w:rsid w:val="005C26A1"/>
    <w:rsid w:val="005C2C3E"/>
    <w:rsid w:val="005C33BA"/>
    <w:rsid w:val="005C3B28"/>
    <w:rsid w:val="005C3BBB"/>
    <w:rsid w:val="005C6652"/>
    <w:rsid w:val="005C6BFE"/>
    <w:rsid w:val="005C7CB1"/>
    <w:rsid w:val="005D15A9"/>
    <w:rsid w:val="005D1F17"/>
    <w:rsid w:val="005D2917"/>
    <w:rsid w:val="005D6A80"/>
    <w:rsid w:val="005D6FD4"/>
    <w:rsid w:val="005D78CD"/>
    <w:rsid w:val="005E0CA1"/>
    <w:rsid w:val="005E3210"/>
    <w:rsid w:val="005E3317"/>
    <w:rsid w:val="005E37B5"/>
    <w:rsid w:val="005E5328"/>
    <w:rsid w:val="005E63CC"/>
    <w:rsid w:val="005E6DB9"/>
    <w:rsid w:val="005E6F47"/>
    <w:rsid w:val="005E70DA"/>
    <w:rsid w:val="005E7D92"/>
    <w:rsid w:val="005F13E0"/>
    <w:rsid w:val="005F29FD"/>
    <w:rsid w:val="005F630E"/>
    <w:rsid w:val="005F6E87"/>
    <w:rsid w:val="005F7F7A"/>
    <w:rsid w:val="00601BB2"/>
    <w:rsid w:val="006029D2"/>
    <w:rsid w:val="00603434"/>
    <w:rsid w:val="006068A1"/>
    <w:rsid w:val="00606EBC"/>
    <w:rsid w:val="00606F6F"/>
    <w:rsid w:val="00611541"/>
    <w:rsid w:val="0061187C"/>
    <w:rsid w:val="00611D80"/>
    <w:rsid w:val="006127CA"/>
    <w:rsid w:val="00613129"/>
    <w:rsid w:val="00615EA5"/>
    <w:rsid w:val="00616C95"/>
    <w:rsid w:val="006173D4"/>
    <w:rsid w:val="00617C65"/>
    <w:rsid w:val="00623601"/>
    <w:rsid w:val="006248DF"/>
    <w:rsid w:val="006262E0"/>
    <w:rsid w:val="00626E56"/>
    <w:rsid w:val="006314BB"/>
    <w:rsid w:val="00644E93"/>
    <w:rsid w:val="006469E3"/>
    <w:rsid w:val="0064784F"/>
    <w:rsid w:val="00650133"/>
    <w:rsid w:val="00652BB0"/>
    <w:rsid w:val="00654F9F"/>
    <w:rsid w:val="0065510C"/>
    <w:rsid w:val="00655B14"/>
    <w:rsid w:val="00656A64"/>
    <w:rsid w:val="00657723"/>
    <w:rsid w:val="0065792A"/>
    <w:rsid w:val="00660B61"/>
    <w:rsid w:val="00661070"/>
    <w:rsid w:val="00661817"/>
    <w:rsid w:val="00662374"/>
    <w:rsid w:val="00662D95"/>
    <w:rsid w:val="006635FE"/>
    <w:rsid w:val="00667E98"/>
    <w:rsid w:val="00670906"/>
    <w:rsid w:val="00671387"/>
    <w:rsid w:val="00673822"/>
    <w:rsid w:val="006742AE"/>
    <w:rsid w:val="00676039"/>
    <w:rsid w:val="00680BE6"/>
    <w:rsid w:val="00680C35"/>
    <w:rsid w:val="00680EB5"/>
    <w:rsid w:val="0068146A"/>
    <w:rsid w:val="006820A9"/>
    <w:rsid w:val="0068254B"/>
    <w:rsid w:val="0068563C"/>
    <w:rsid w:val="006862D6"/>
    <w:rsid w:val="00687BB4"/>
    <w:rsid w:val="00691DDC"/>
    <w:rsid w:val="006924C8"/>
    <w:rsid w:val="006936F5"/>
    <w:rsid w:val="00695274"/>
    <w:rsid w:val="00695917"/>
    <w:rsid w:val="006968E7"/>
    <w:rsid w:val="00697914"/>
    <w:rsid w:val="00697D71"/>
    <w:rsid w:val="006A346F"/>
    <w:rsid w:val="006A4AC0"/>
    <w:rsid w:val="006A7F6C"/>
    <w:rsid w:val="006B3D25"/>
    <w:rsid w:val="006C0ACC"/>
    <w:rsid w:val="006C37CE"/>
    <w:rsid w:val="006C3A35"/>
    <w:rsid w:val="006C5F1C"/>
    <w:rsid w:val="006C7832"/>
    <w:rsid w:val="006D122A"/>
    <w:rsid w:val="006D2635"/>
    <w:rsid w:val="006D5860"/>
    <w:rsid w:val="006D779C"/>
    <w:rsid w:val="006D7F8D"/>
    <w:rsid w:val="006D7FD7"/>
    <w:rsid w:val="006E033B"/>
    <w:rsid w:val="006E0513"/>
    <w:rsid w:val="006E4F63"/>
    <w:rsid w:val="006E5083"/>
    <w:rsid w:val="006E5760"/>
    <w:rsid w:val="006E729E"/>
    <w:rsid w:val="006F18B7"/>
    <w:rsid w:val="006F69E5"/>
    <w:rsid w:val="006F78CA"/>
    <w:rsid w:val="00700B72"/>
    <w:rsid w:val="00701DAE"/>
    <w:rsid w:val="00702184"/>
    <w:rsid w:val="00702213"/>
    <w:rsid w:val="00702C3E"/>
    <w:rsid w:val="00704982"/>
    <w:rsid w:val="00704CCA"/>
    <w:rsid w:val="00705791"/>
    <w:rsid w:val="0070685A"/>
    <w:rsid w:val="0071109F"/>
    <w:rsid w:val="007116CE"/>
    <w:rsid w:val="00712989"/>
    <w:rsid w:val="00713CBA"/>
    <w:rsid w:val="00715CAF"/>
    <w:rsid w:val="00717C95"/>
    <w:rsid w:val="00717DA7"/>
    <w:rsid w:val="007346C2"/>
    <w:rsid w:val="007356DD"/>
    <w:rsid w:val="00737918"/>
    <w:rsid w:val="00737AFB"/>
    <w:rsid w:val="0074060E"/>
    <w:rsid w:val="00740FD6"/>
    <w:rsid w:val="007432CE"/>
    <w:rsid w:val="007438AF"/>
    <w:rsid w:val="00744155"/>
    <w:rsid w:val="0074597A"/>
    <w:rsid w:val="00745A63"/>
    <w:rsid w:val="007475C1"/>
    <w:rsid w:val="00747621"/>
    <w:rsid w:val="007525ED"/>
    <w:rsid w:val="00756F21"/>
    <w:rsid w:val="0075701F"/>
    <w:rsid w:val="00757EC3"/>
    <w:rsid w:val="007602AC"/>
    <w:rsid w:val="00761FA1"/>
    <w:rsid w:val="00762780"/>
    <w:rsid w:val="00774B67"/>
    <w:rsid w:val="0077619A"/>
    <w:rsid w:val="007811C6"/>
    <w:rsid w:val="007932E4"/>
    <w:rsid w:val="00793AC6"/>
    <w:rsid w:val="00797B15"/>
    <w:rsid w:val="00797DBA"/>
    <w:rsid w:val="007A2FBA"/>
    <w:rsid w:val="007A45D9"/>
    <w:rsid w:val="007A71DE"/>
    <w:rsid w:val="007B1456"/>
    <w:rsid w:val="007B199B"/>
    <w:rsid w:val="007B4009"/>
    <w:rsid w:val="007B4A87"/>
    <w:rsid w:val="007B5415"/>
    <w:rsid w:val="007B5753"/>
    <w:rsid w:val="007B6119"/>
    <w:rsid w:val="007C13E3"/>
    <w:rsid w:val="007C6ED4"/>
    <w:rsid w:val="007C6F0A"/>
    <w:rsid w:val="007D0B45"/>
    <w:rsid w:val="007D14A3"/>
    <w:rsid w:val="007D187B"/>
    <w:rsid w:val="007D578F"/>
    <w:rsid w:val="007D75A8"/>
    <w:rsid w:val="007E0277"/>
    <w:rsid w:val="007E2A15"/>
    <w:rsid w:val="007E32E7"/>
    <w:rsid w:val="007E5BD0"/>
    <w:rsid w:val="007F4F67"/>
    <w:rsid w:val="007F70BF"/>
    <w:rsid w:val="007F7ECF"/>
    <w:rsid w:val="00800380"/>
    <w:rsid w:val="00801284"/>
    <w:rsid w:val="0080279A"/>
    <w:rsid w:val="008028E3"/>
    <w:rsid w:val="0080331B"/>
    <w:rsid w:val="008072C5"/>
    <w:rsid w:val="00807A05"/>
    <w:rsid w:val="008107D6"/>
    <w:rsid w:val="00810AD6"/>
    <w:rsid w:val="00815702"/>
    <w:rsid w:val="008158EA"/>
    <w:rsid w:val="00820078"/>
    <w:rsid w:val="00820EEA"/>
    <w:rsid w:val="008377F0"/>
    <w:rsid w:val="00841645"/>
    <w:rsid w:val="00844381"/>
    <w:rsid w:val="008444F5"/>
    <w:rsid w:val="00844FF6"/>
    <w:rsid w:val="008452AE"/>
    <w:rsid w:val="00845A4C"/>
    <w:rsid w:val="00845FF8"/>
    <w:rsid w:val="00846500"/>
    <w:rsid w:val="00851F2A"/>
    <w:rsid w:val="00852EC6"/>
    <w:rsid w:val="0085347F"/>
    <w:rsid w:val="00853A26"/>
    <w:rsid w:val="00853ACB"/>
    <w:rsid w:val="00853BD0"/>
    <w:rsid w:val="00856797"/>
    <w:rsid w:val="0086393D"/>
    <w:rsid w:val="00865D6E"/>
    <w:rsid w:val="008660FA"/>
    <w:rsid w:val="008705E6"/>
    <w:rsid w:val="00875CB6"/>
    <w:rsid w:val="00877F2A"/>
    <w:rsid w:val="008800BF"/>
    <w:rsid w:val="008810F2"/>
    <w:rsid w:val="008827F7"/>
    <w:rsid w:val="0088530A"/>
    <w:rsid w:val="00886958"/>
    <w:rsid w:val="00886AF6"/>
    <w:rsid w:val="0088782D"/>
    <w:rsid w:val="00887FDD"/>
    <w:rsid w:val="00892741"/>
    <w:rsid w:val="0089387C"/>
    <w:rsid w:val="00893F2F"/>
    <w:rsid w:val="0089627A"/>
    <w:rsid w:val="00897148"/>
    <w:rsid w:val="008A0B46"/>
    <w:rsid w:val="008A2A0B"/>
    <w:rsid w:val="008A2B01"/>
    <w:rsid w:val="008A5A00"/>
    <w:rsid w:val="008A7F6A"/>
    <w:rsid w:val="008B1125"/>
    <w:rsid w:val="008B1A6C"/>
    <w:rsid w:val="008B34A1"/>
    <w:rsid w:val="008B7081"/>
    <w:rsid w:val="008B70C0"/>
    <w:rsid w:val="008B75ED"/>
    <w:rsid w:val="008B76D3"/>
    <w:rsid w:val="008C157E"/>
    <w:rsid w:val="008C3E00"/>
    <w:rsid w:val="008C4CDF"/>
    <w:rsid w:val="008C765C"/>
    <w:rsid w:val="008D087A"/>
    <w:rsid w:val="008D1573"/>
    <w:rsid w:val="008D2F64"/>
    <w:rsid w:val="008D3411"/>
    <w:rsid w:val="008D351D"/>
    <w:rsid w:val="008E140A"/>
    <w:rsid w:val="008E1E41"/>
    <w:rsid w:val="008E5B43"/>
    <w:rsid w:val="008E6E1B"/>
    <w:rsid w:val="008E72CF"/>
    <w:rsid w:val="008E769E"/>
    <w:rsid w:val="008E7D7F"/>
    <w:rsid w:val="008F397C"/>
    <w:rsid w:val="008F3A8D"/>
    <w:rsid w:val="008F40C7"/>
    <w:rsid w:val="008F5230"/>
    <w:rsid w:val="008F6560"/>
    <w:rsid w:val="008F736E"/>
    <w:rsid w:val="00901373"/>
    <w:rsid w:val="00902348"/>
    <w:rsid w:val="00902964"/>
    <w:rsid w:val="00903036"/>
    <w:rsid w:val="009040D4"/>
    <w:rsid w:val="0090476E"/>
    <w:rsid w:val="00904C39"/>
    <w:rsid w:val="00906D9F"/>
    <w:rsid w:val="00906FDD"/>
    <w:rsid w:val="0091351C"/>
    <w:rsid w:val="00913602"/>
    <w:rsid w:val="00914BF0"/>
    <w:rsid w:val="0092130A"/>
    <w:rsid w:val="00922F8B"/>
    <w:rsid w:val="00924D91"/>
    <w:rsid w:val="009276BE"/>
    <w:rsid w:val="00927A95"/>
    <w:rsid w:val="00930F3A"/>
    <w:rsid w:val="00931891"/>
    <w:rsid w:val="00932BA1"/>
    <w:rsid w:val="00933D1F"/>
    <w:rsid w:val="009372AC"/>
    <w:rsid w:val="00937437"/>
    <w:rsid w:val="009379DD"/>
    <w:rsid w:val="00937B92"/>
    <w:rsid w:val="00937C78"/>
    <w:rsid w:val="009409A5"/>
    <w:rsid w:val="00940CEF"/>
    <w:rsid w:val="0094190A"/>
    <w:rsid w:val="00941AD6"/>
    <w:rsid w:val="0094393A"/>
    <w:rsid w:val="009452F9"/>
    <w:rsid w:val="0094771F"/>
    <w:rsid w:val="0094790F"/>
    <w:rsid w:val="00950FCC"/>
    <w:rsid w:val="009539EC"/>
    <w:rsid w:val="00955A25"/>
    <w:rsid w:val="00963C22"/>
    <w:rsid w:val="00965455"/>
    <w:rsid w:val="00965779"/>
    <w:rsid w:val="00966B90"/>
    <w:rsid w:val="009675BC"/>
    <w:rsid w:val="009704F3"/>
    <w:rsid w:val="0097249F"/>
    <w:rsid w:val="009726E5"/>
    <w:rsid w:val="00972FA8"/>
    <w:rsid w:val="009731E7"/>
    <w:rsid w:val="009737B7"/>
    <w:rsid w:val="009760C0"/>
    <w:rsid w:val="00976273"/>
    <w:rsid w:val="0097682D"/>
    <w:rsid w:val="00976D31"/>
    <w:rsid w:val="009802C4"/>
    <w:rsid w:val="009837AB"/>
    <w:rsid w:val="00984EA9"/>
    <w:rsid w:val="009907D3"/>
    <w:rsid w:val="0099329C"/>
    <w:rsid w:val="00993CCB"/>
    <w:rsid w:val="009943CD"/>
    <w:rsid w:val="00996417"/>
    <w:rsid w:val="009975C8"/>
    <w:rsid w:val="009976D9"/>
    <w:rsid w:val="00997A3E"/>
    <w:rsid w:val="00997B44"/>
    <w:rsid w:val="009A2286"/>
    <w:rsid w:val="009A2A52"/>
    <w:rsid w:val="009A2DD3"/>
    <w:rsid w:val="009A3552"/>
    <w:rsid w:val="009A4C3F"/>
    <w:rsid w:val="009A4EA3"/>
    <w:rsid w:val="009A55DC"/>
    <w:rsid w:val="009A6390"/>
    <w:rsid w:val="009A72E3"/>
    <w:rsid w:val="009A73B9"/>
    <w:rsid w:val="009B0CA1"/>
    <w:rsid w:val="009B0D02"/>
    <w:rsid w:val="009B165D"/>
    <w:rsid w:val="009B2999"/>
    <w:rsid w:val="009B488F"/>
    <w:rsid w:val="009B4AA9"/>
    <w:rsid w:val="009B5668"/>
    <w:rsid w:val="009B5B84"/>
    <w:rsid w:val="009B5E24"/>
    <w:rsid w:val="009B6BE4"/>
    <w:rsid w:val="009B7CA7"/>
    <w:rsid w:val="009C220D"/>
    <w:rsid w:val="009C2B16"/>
    <w:rsid w:val="009C3B6B"/>
    <w:rsid w:val="009C3E47"/>
    <w:rsid w:val="009C3F5E"/>
    <w:rsid w:val="009C6267"/>
    <w:rsid w:val="009C74EF"/>
    <w:rsid w:val="009C787E"/>
    <w:rsid w:val="009D01C0"/>
    <w:rsid w:val="009D03BD"/>
    <w:rsid w:val="009D1F7B"/>
    <w:rsid w:val="009D2A73"/>
    <w:rsid w:val="009D2C7A"/>
    <w:rsid w:val="009D57CB"/>
    <w:rsid w:val="009D7435"/>
    <w:rsid w:val="009E105A"/>
    <w:rsid w:val="009E1D06"/>
    <w:rsid w:val="009E6018"/>
    <w:rsid w:val="009E7068"/>
    <w:rsid w:val="009E715E"/>
    <w:rsid w:val="009F0992"/>
    <w:rsid w:val="009F253D"/>
    <w:rsid w:val="009F386A"/>
    <w:rsid w:val="009F70BC"/>
    <w:rsid w:val="009F7748"/>
    <w:rsid w:val="00A0054E"/>
    <w:rsid w:val="00A015C7"/>
    <w:rsid w:val="00A01F8B"/>
    <w:rsid w:val="00A0222D"/>
    <w:rsid w:val="00A0523C"/>
    <w:rsid w:val="00A1078D"/>
    <w:rsid w:val="00A1204B"/>
    <w:rsid w:val="00A125AD"/>
    <w:rsid w:val="00A130E9"/>
    <w:rsid w:val="00A1739C"/>
    <w:rsid w:val="00A211B2"/>
    <w:rsid w:val="00A2727E"/>
    <w:rsid w:val="00A27311"/>
    <w:rsid w:val="00A27BA0"/>
    <w:rsid w:val="00A33815"/>
    <w:rsid w:val="00A35524"/>
    <w:rsid w:val="00A35BBE"/>
    <w:rsid w:val="00A366C3"/>
    <w:rsid w:val="00A37BD6"/>
    <w:rsid w:val="00A40061"/>
    <w:rsid w:val="00A405B8"/>
    <w:rsid w:val="00A40DC9"/>
    <w:rsid w:val="00A4126E"/>
    <w:rsid w:val="00A41C0F"/>
    <w:rsid w:val="00A43668"/>
    <w:rsid w:val="00A46EFE"/>
    <w:rsid w:val="00A50D36"/>
    <w:rsid w:val="00A52E2E"/>
    <w:rsid w:val="00A55B4F"/>
    <w:rsid w:val="00A603C7"/>
    <w:rsid w:val="00A62002"/>
    <w:rsid w:val="00A62049"/>
    <w:rsid w:val="00A63BBC"/>
    <w:rsid w:val="00A641BF"/>
    <w:rsid w:val="00A66BB6"/>
    <w:rsid w:val="00A719C9"/>
    <w:rsid w:val="00A720EF"/>
    <w:rsid w:val="00A74DDF"/>
    <w:rsid w:val="00A74F99"/>
    <w:rsid w:val="00A75FBE"/>
    <w:rsid w:val="00A7667E"/>
    <w:rsid w:val="00A76DD4"/>
    <w:rsid w:val="00A80CBF"/>
    <w:rsid w:val="00A81206"/>
    <w:rsid w:val="00A81FBB"/>
    <w:rsid w:val="00A82BA3"/>
    <w:rsid w:val="00A83E44"/>
    <w:rsid w:val="00A86EDF"/>
    <w:rsid w:val="00A87913"/>
    <w:rsid w:val="00A90704"/>
    <w:rsid w:val="00A92012"/>
    <w:rsid w:val="00A9410D"/>
    <w:rsid w:val="00A94ACC"/>
    <w:rsid w:val="00A9668A"/>
    <w:rsid w:val="00AA3F3B"/>
    <w:rsid w:val="00AA4F4C"/>
    <w:rsid w:val="00AA5A4F"/>
    <w:rsid w:val="00AB0394"/>
    <w:rsid w:val="00AB2C36"/>
    <w:rsid w:val="00AB3981"/>
    <w:rsid w:val="00AB4BD6"/>
    <w:rsid w:val="00AB59C6"/>
    <w:rsid w:val="00AB5CBE"/>
    <w:rsid w:val="00AB71D0"/>
    <w:rsid w:val="00AC05F7"/>
    <w:rsid w:val="00AC0C5A"/>
    <w:rsid w:val="00AC472A"/>
    <w:rsid w:val="00AD150E"/>
    <w:rsid w:val="00AE6D9D"/>
    <w:rsid w:val="00AE6F67"/>
    <w:rsid w:val="00AE6FA4"/>
    <w:rsid w:val="00AE7105"/>
    <w:rsid w:val="00AE7AC3"/>
    <w:rsid w:val="00AF02D5"/>
    <w:rsid w:val="00AF13A9"/>
    <w:rsid w:val="00AF2DF0"/>
    <w:rsid w:val="00AF53D8"/>
    <w:rsid w:val="00AF63D7"/>
    <w:rsid w:val="00B03907"/>
    <w:rsid w:val="00B03BF9"/>
    <w:rsid w:val="00B07BA9"/>
    <w:rsid w:val="00B11811"/>
    <w:rsid w:val="00B13412"/>
    <w:rsid w:val="00B143FE"/>
    <w:rsid w:val="00B14992"/>
    <w:rsid w:val="00B15BBD"/>
    <w:rsid w:val="00B173D3"/>
    <w:rsid w:val="00B174CB"/>
    <w:rsid w:val="00B2037D"/>
    <w:rsid w:val="00B21F3D"/>
    <w:rsid w:val="00B21F56"/>
    <w:rsid w:val="00B22BE6"/>
    <w:rsid w:val="00B245B2"/>
    <w:rsid w:val="00B24AB7"/>
    <w:rsid w:val="00B311E1"/>
    <w:rsid w:val="00B316F6"/>
    <w:rsid w:val="00B337E7"/>
    <w:rsid w:val="00B342EF"/>
    <w:rsid w:val="00B416BA"/>
    <w:rsid w:val="00B41CC5"/>
    <w:rsid w:val="00B43651"/>
    <w:rsid w:val="00B44281"/>
    <w:rsid w:val="00B44D37"/>
    <w:rsid w:val="00B4520B"/>
    <w:rsid w:val="00B46F56"/>
    <w:rsid w:val="00B4735C"/>
    <w:rsid w:val="00B50140"/>
    <w:rsid w:val="00B5275F"/>
    <w:rsid w:val="00B54AB2"/>
    <w:rsid w:val="00B56427"/>
    <w:rsid w:val="00B56DAD"/>
    <w:rsid w:val="00B57CBF"/>
    <w:rsid w:val="00B628D7"/>
    <w:rsid w:val="00B663E0"/>
    <w:rsid w:val="00B665CC"/>
    <w:rsid w:val="00B66AAA"/>
    <w:rsid w:val="00B708D3"/>
    <w:rsid w:val="00B7219E"/>
    <w:rsid w:val="00B736B9"/>
    <w:rsid w:val="00B73A6D"/>
    <w:rsid w:val="00B741B8"/>
    <w:rsid w:val="00B77CB0"/>
    <w:rsid w:val="00B81D84"/>
    <w:rsid w:val="00B82276"/>
    <w:rsid w:val="00B8332F"/>
    <w:rsid w:val="00B8365D"/>
    <w:rsid w:val="00B84E7C"/>
    <w:rsid w:val="00B85900"/>
    <w:rsid w:val="00B87E20"/>
    <w:rsid w:val="00B904FC"/>
    <w:rsid w:val="00B90EC2"/>
    <w:rsid w:val="00B9279C"/>
    <w:rsid w:val="00B9319B"/>
    <w:rsid w:val="00B97A93"/>
    <w:rsid w:val="00B97E5D"/>
    <w:rsid w:val="00B97EC1"/>
    <w:rsid w:val="00BA0B83"/>
    <w:rsid w:val="00BA13D6"/>
    <w:rsid w:val="00BA268F"/>
    <w:rsid w:val="00BA3914"/>
    <w:rsid w:val="00BA6FFF"/>
    <w:rsid w:val="00BB125F"/>
    <w:rsid w:val="00BB29C3"/>
    <w:rsid w:val="00BB58AF"/>
    <w:rsid w:val="00BC1B04"/>
    <w:rsid w:val="00BC394E"/>
    <w:rsid w:val="00BC4E30"/>
    <w:rsid w:val="00BC6644"/>
    <w:rsid w:val="00BC6C06"/>
    <w:rsid w:val="00BC6F01"/>
    <w:rsid w:val="00BD2CF3"/>
    <w:rsid w:val="00BD5E3C"/>
    <w:rsid w:val="00BD6D83"/>
    <w:rsid w:val="00BD7B38"/>
    <w:rsid w:val="00BE2C2F"/>
    <w:rsid w:val="00BE4C45"/>
    <w:rsid w:val="00BE5CDA"/>
    <w:rsid w:val="00BE6916"/>
    <w:rsid w:val="00BE7868"/>
    <w:rsid w:val="00BF15AD"/>
    <w:rsid w:val="00BF3C48"/>
    <w:rsid w:val="00BF4B37"/>
    <w:rsid w:val="00BF52CC"/>
    <w:rsid w:val="00BF62DA"/>
    <w:rsid w:val="00BF6A20"/>
    <w:rsid w:val="00C009CA"/>
    <w:rsid w:val="00C00E1C"/>
    <w:rsid w:val="00C00FC1"/>
    <w:rsid w:val="00C01BC3"/>
    <w:rsid w:val="00C01D4A"/>
    <w:rsid w:val="00C0469F"/>
    <w:rsid w:val="00C079CA"/>
    <w:rsid w:val="00C10E67"/>
    <w:rsid w:val="00C1118B"/>
    <w:rsid w:val="00C121DC"/>
    <w:rsid w:val="00C133F3"/>
    <w:rsid w:val="00C13E24"/>
    <w:rsid w:val="00C14E9E"/>
    <w:rsid w:val="00C17E1C"/>
    <w:rsid w:val="00C20820"/>
    <w:rsid w:val="00C20F4F"/>
    <w:rsid w:val="00C255F7"/>
    <w:rsid w:val="00C279EB"/>
    <w:rsid w:val="00C33D49"/>
    <w:rsid w:val="00C33FF9"/>
    <w:rsid w:val="00C35183"/>
    <w:rsid w:val="00C35DC5"/>
    <w:rsid w:val="00C42755"/>
    <w:rsid w:val="00C45227"/>
    <w:rsid w:val="00C47D25"/>
    <w:rsid w:val="00C51865"/>
    <w:rsid w:val="00C52466"/>
    <w:rsid w:val="00C603B0"/>
    <w:rsid w:val="00C6075B"/>
    <w:rsid w:val="00C65EBE"/>
    <w:rsid w:val="00C67741"/>
    <w:rsid w:val="00C72293"/>
    <w:rsid w:val="00C7338B"/>
    <w:rsid w:val="00C73510"/>
    <w:rsid w:val="00C736CC"/>
    <w:rsid w:val="00C744C7"/>
    <w:rsid w:val="00C74647"/>
    <w:rsid w:val="00C76039"/>
    <w:rsid w:val="00C76480"/>
    <w:rsid w:val="00C76BBA"/>
    <w:rsid w:val="00C76CAA"/>
    <w:rsid w:val="00C77F27"/>
    <w:rsid w:val="00C83E3F"/>
    <w:rsid w:val="00C854A8"/>
    <w:rsid w:val="00C865BC"/>
    <w:rsid w:val="00C90853"/>
    <w:rsid w:val="00C90AC8"/>
    <w:rsid w:val="00C92FD6"/>
    <w:rsid w:val="00C93440"/>
    <w:rsid w:val="00C93660"/>
    <w:rsid w:val="00CA39F0"/>
    <w:rsid w:val="00CA4559"/>
    <w:rsid w:val="00CA4A75"/>
    <w:rsid w:val="00CA52AB"/>
    <w:rsid w:val="00CA5615"/>
    <w:rsid w:val="00CA69CA"/>
    <w:rsid w:val="00CA6A4F"/>
    <w:rsid w:val="00CB167D"/>
    <w:rsid w:val="00CB1CD3"/>
    <w:rsid w:val="00CB1F42"/>
    <w:rsid w:val="00CB22C0"/>
    <w:rsid w:val="00CB235E"/>
    <w:rsid w:val="00CB35AA"/>
    <w:rsid w:val="00CB4C4B"/>
    <w:rsid w:val="00CB52DB"/>
    <w:rsid w:val="00CB62CD"/>
    <w:rsid w:val="00CB63EB"/>
    <w:rsid w:val="00CC0659"/>
    <w:rsid w:val="00CC0907"/>
    <w:rsid w:val="00CC6598"/>
    <w:rsid w:val="00CC6BB1"/>
    <w:rsid w:val="00CC6DED"/>
    <w:rsid w:val="00CD0D56"/>
    <w:rsid w:val="00CD27D9"/>
    <w:rsid w:val="00CD360D"/>
    <w:rsid w:val="00CD3826"/>
    <w:rsid w:val="00CD615A"/>
    <w:rsid w:val="00CD6225"/>
    <w:rsid w:val="00CD663E"/>
    <w:rsid w:val="00CD6BC3"/>
    <w:rsid w:val="00CE0A82"/>
    <w:rsid w:val="00CE0F0C"/>
    <w:rsid w:val="00CE1FFF"/>
    <w:rsid w:val="00CE430A"/>
    <w:rsid w:val="00CE4508"/>
    <w:rsid w:val="00CE6C99"/>
    <w:rsid w:val="00CE7881"/>
    <w:rsid w:val="00CF1769"/>
    <w:rsid w:val="00CF19FA"/>
    <w:rsid w:val="00CF5F60"/>
    <w:rsid w:val="00D01CE1"/>
    <w:rsid w:val="00D04FEA"/>
    <w:rsid w:val="00D062D2"/>
    <w:rsid w:val="00D10A79"/>
    <w:rsid w:val="00D10CDE"/>
    <w:rsid w:val="00D13C4A"/>
    <w:rsid w:val="00D14E73"/>
    <w:rsid w:val="00D15422"/>
    <w:rsid w:val="00D168CE"/>
    <w:rsid w:val="00D16C1E"/>
    <w:rsid w:val="00D202B0"/>
    <w:rsid w:val="00D2048F"/>
    <w:rsid w:val="00D204D0"/>
    <w:rsid w:val="00D20D2E"/>
    <w:rsid w:val="00D237D8"/>
    <w:rsid w:val="00D241A6"/>
    <w:rsid w:val="00D26D05"/>
    <w:rsid w:val="00D274F4"/>
    <w:rsid w:val="00D31EFA"/>
    <w:rsid w:val="00D3318A"/>
    <w:rsid w:val="00D33B7A"/>
    <w:rsid w:val="00D36069"/>
    <w:rsid w:val="00D363F5"/>
    <w:rsid w:val="00D371CE"/>
    <w:rsid w:val="00D37906"/>
    <w:rsid w:val="00D40467"/>
    <w:rsid w:val="00D41DAC"/>
    <w:rsid w:val="00D425D1"/>
    <w:rsid w:val="00D42AC2"/>
    <w:rsid w:val="00D44DD4"/>
    <w:rsid w:val="00D460ED"/>
    <w:rsid w:val="00D47F66"/>
    <w:rsid w:val="00D5181F"/>
    <w:rsid w:val="00D531C2"/>
    <w:rsid w:val="00D54D3C"/>
    <w:rsid w:val="00D54FDA"/>
    <w:rsid w:val="00D55BDF"/>
    <w:rsid w:val="00D61237"/>
    <w:rsid w:val="00D6155E"/>
    <w:rsid w:val="00D622E5"/>
    <w:rsid w:val="00D6380F"/>
    <w:rsid w:val="00D662AA"/>
    <w:rsid w:val="00D666BB"/>
    <w:rsid w:val="00D74069"/>
    <w:rsid w:val="00D7522D"/>
    <w:rsid w:val="00D75749"/>
    <w:rsid w:val="00D778FB"/>
    <w:rsid w:val="00D77C72"/>
    <w:rsid w:val="00D81B13"/>
    <w:rsid w:val="00D84FD7"/>
    <w:rsid w:val="00D85733"/>
    <w:rsid w:val="00D8620C"/>
    <w:rsid w:val="00D86F92"/>
    <w:rsid w:val="00D90A82"/>
    <w:rsid w:val="00DA1157"/>
    <w:rsid w:val="00DA1A3E"/>
    <w:rsid w:val="00DA6B1C"/>
    <w:rsid w:val="00DA6B97"/>
    <w:rsid w:val="00DA6C3F"/>
    <w:rsid w:val="00DA7092"/>
    <w:rsid w:val="00DA79F4"/>
    <w:rsid w:val="00DB0A6B"/>
    <w:rsid w:val="00DB1E5D"/>
    <w:rsid w:val="00DB20C0"/>
    <w:rsid w:val="00DB22CE"/>
    <w:rsid w:val="00DB3808"/>
    <w:rsid w:val="00DB4A2D"/>
    <w:rsid w:val="00DB6225"/>
    <w:rsid w:val="00DB6B78"/>
    <w:rsid w:val="00DC0B9F"/>
    <w:rsid w:val="00DC1867"/>
    <w:rsid w:val="00DC26B8"/>
    <w:rsid w:val="00DC2B41"/>
    <w:rsid w:val="00DC3DA6"/>
    <w:rsid w:val="00DC40AE"/>
    <w:rsid w:val="00DC47A2"/>
    <w:rsid w:val="00DC5592"/>
    <w:rsid w:val="00DC6A07"/>
    <w:rsid w:val="00DD2727"/>
    <w:rsid w:val="00DD5B43"/>
    <w:rsid w:val="00DD7F84"/>
    <w:rsid w:val="00DE0051"/>
    <w:rsid w:val="00DE03DF"/>
    <w:rsid w:val="00DE1551"/>
    <w:rsid w:val="00DE35C1"/>
    <w:rsid w:val="00DE4C3F"/>
    <w:rsid w:val="00DE71BA"/>
    <w:rsid w:val="00DE7FB7"/>
    <w:rsid w:val="00DF049B"/>
    <w:rsid w:val="00DF1F51"/>
    <w:rsid w:val="00DF4E61"/>
    <w:rsid w:val="00DF55B1"/>
    <w:rsid w:val="00DF596B"/>
    <w:rsid w:val="00DF6880"/>
    <w:rsid w:val="00DF7DC1"/>
    <w:rsid w:val="00E017B5"/>
    <w:rsid w:val="00E0209C"/>
    <w:rsid w:val="00E02F39"/>
    <w:rsid w:val="00E0506F"/>
    <w:rsid w:val="00E05409"/>
    <w:rsid w:val="00E06BCE"/>
    <w:rsid w:val="00E07128"/>
    <w:rsid w:val="00E12725"/>
    <w:rsid w:val="00E12855"/>
    <w:rsid w:val="00E14E4B"/>
    <w:rsid w:val="00E16BBD"/>
    <w:rsid w:val="00E204DE"/>
    <w:rsid w:val="00E20A6F"/>
    <w:rsid w:val="00E20DDA"/>
    <w:rsid w:val="00E20F51"/>
    <w:rsid w:val="00E23CC0"/>
    <w:rsid w:val="00E27C54"/>
    <w:rsid w:val="00E31E4B"/>
    <w:rsid w:val="00E32A8B"/>
    <w:rsid w:val="00E334DD"/>
    <w:rsid w:val="00E33563"/>
    <w:rsid w:val="00E35176"/>
    <w:rsid w:val="00E36054"/>
    <w:rsid w:val="00E37D6C"/>
    <w:rsid w:val="00E37E7B"/>
    <w:rsid w:val="00E4070B"/>
    <w:rsid w:val="00E42423"/>
    <w:rsid w:val="00E429E6"/>
    <w:rsid w:val="00E432BF"/>
    <w:rsid w:val="00E43579"/>
    <w:rsid w:val="00E43766"/>
    <w:rsid w:val="00E44E82"/>
    <w:rsid w:val="00E46E04"/>
    <w:rsid w:val="00E476B5"/>
    <w:rsid w:val="00E47F2A"/>
    <w:rsid w:val="00E50AC9"/>
    <w:rsid w:val="00E52A6B"/>
    <w:rsid w:val="00E53D67"/>
    <w:rsid w:val="00E53DE5"/>
    <w:rsid w:val="00E54656"/>
    <w:rsid w:val="00E56696"/>
    <w:rsid w:val="00E56730"/>
    <w:rsid w:val="00E56EF2"/>
    <w:rsid w:val="00E602BE"/>
    <w:rsid w:val="00E60ACD"/>
    <w:rsid w:val="00E65803"/>
    <w:rsid w:val="00E662FE"/>
    <w:rsid w:val="00E67403"/>
    <w:rsid w:val="00E70BAB"/>
    <w:rsid w:val="00E727FF"/>
    <w:rsid w:val="00E73C6D"/>
    <w:rsid w:val="00E74B0E"/>
    <w:rsid w:val="00E74C21"/>
    <w:rsid w:val="00E7536F"/>
    <w:rsid w:val="00E76121"/>
    <w:rsid w:val="00E76A5E"/>
    <w:rsid w:val="00E86052"/>
    <w:rsid w:val="00E86700"/>
    <w:rsid w:val="00E87396"/>
    <w:rsid w:val="00E90A4E"/>
    <w:rsid w:val="00E91D09"/>
    <w:rsid w:val="00E93401"/>
    <w:rsid w:val="00E94C67"/>
    <w:rsid w:val="00E97162"/>
    <w:rsid w:val="00EA1F34"/>
    <w:rsid w:val="00EA7AD1"/>
    <w:rsid w:val="00EB276B"/>
    <w:rsid w:val="00EB31AE"/>
    <w:rsid w:val="00EB531A"/>
    <w:rsid w:val="00EB65B4"/>
    <w:rsid w:val="00EC1C6A"/>
    <w:rsid w:val="00EC4220"/>
    <w:rsid w:val="00EC42A3"/>
    <w:rsid w:val="00EC6750"/>
    <w:rsid w:val="00ED37D4"/>
    <w:rsid w:val="00ED7AA3"/>
    <w:rsid w:val="00EE194E"/>
    <w:rsid w:val="00EE23D2"/>
    <w:rsid w:val="00EE56B9"/>
    <w:rsid w:val="00EE6BD0"/>
    <w:rsid w:val="00EF1862"/>
    <w:rsid w:val="00EF1B8F"/>
    <w:rsid w:val="00EF2EA4"/>
    <w:rsid w:val="00EF4C12"/>
    <w:rsid w:val="00EF4CD3"/>
    <w:rsid w:val="00EF5D43"/>
    <w:rsid w:val="00EF6EC8"/>
    <w:rsid w:val="00F0093D"/>
    <w:rsid w:val="00F03FC7"/>
    <w:rsid w:val="00F056FA"/>
    <w:rsid w:val="00F0722F"/>
    <w:rsid w:val="00F07933"/>
    <w:rsid w:val="00F07D74"/>
    <w:rsid w:val="00F13AFC"/>
    <w:rsid w:val="00F13BFF"/>
    <w:rsid w:val="00F157C0"/>
    <w:rsid w:val="00F16C7D"/>
    <w:rsid w:val="00F20E6B"/>
    <w:rsid w:val="00F225AE"/>
    <w:rsid w:val="00F22CE5"/>
    <w:rsid w:val="00F23D31"/>
    <w:rsid w:val="00F25871"/>
    <w:rsid w:val="00F3145F"/>
    <w:rsid w:val="00F32959"/>
    <w:rsid w:val="00F37D5A"/>
    <w:rsid w:val="00F40C90"/>
    <w:rsid w:val="00F416B2"/>
    <w:rsid w:val="00F4191D"/>
    <w:rsid w:val="00F4318D"/>
    <w:rsid w:val="00F453A9"/>
    <w:rsid w:val="00F45565"/>
    <w:rsid w:val="00F47B3E"/>
    <w:rsid w:val="00F524FF"/>
    <w:rsid w:val="00F527F5"/>
    <w:rsid w:val="00F52C00"/>
    <w:rsid w:val="00F54409"/>
    <w:rsid w:val="00F5467A"/>
    <w:rsid w:val="00F54E7D"/>
    <w:rsid w:val="00F55192"/>
    <w:rsid w:val="00F5519A"/>
    <w:rsid w:val="00F56112"/>
    <w:rsid w:val="00F56F32"/>
    <w:rsid w:val="00F60772"/>
    <w:rsid w:val="00F627AA"/>
    <w:rsid w:val="00F62B0C"/>
    <w:rsid w:val="00F64363"/>
    <w:rsid w:val="00F66435"/>
    <w:rsid w:val="00F671E4"/>
    <w:rsid w:val="00F702B5"/>
    <w:rsid w:val="00F72C33"/>
    <w:rsid w:val="00F73F32"/>
    <w:rsid w:val="00F80B43"/>
    <w:rsid w:val="00F8114A"/>
    <w:rsid w:val="00F83022"/>
    <w:rsid w:val="00F83033"/>
    <w:rsid w:val="00F83247"/>
    <w:rsid w:val="00F8451B"/>
    <w:rsid w:val="00F85095"/>
    <w:rsid w:val="00F8526A"/>
    <w:rsid w:val="00F85966"/>
    <w:rsid w:val="00F86EAB"/>
    <w:rsid w:val="00F87242"/>
    <w:rsid w:val="00F87581"/>
    <w:rsid w:val="00F95E97"/>
    <w:rsid w:val="00F966AA"/>
    <w:rsid w:val="00F97A6F"/>
    <w:rsid w:val="00FA4008"/>
    <w:rsid w:val="00FA4104"/>
    <w:rsid w:val="00FA4AF1"/>
    <w:rsid w:val="00FA4E58"/>
    <w:rsid w:val="00FA642E"/>
    <w:rsid w:val="00FB006E"/>
    <w:rsid w:val="00FB02A3"/>
    <w:rsid w:val="00FB05DD"/>
    <w:rsid w:val="00FB12E3"/>
    <w:rsid w:val="00FB3279"/>
    <w:rsid w:val="00FB4905"/>
    <w:rsid w:val="00FB5238"/>
    <w:rsid w:val="00FB538F"/>
    <w:rsid w:val="00FB698C"/>
    <w:rsid w:val="00FC1A1E"/>
    <w:rsid w:val="00FC3071"/>
    <w:rsid w:val="00FC3F16"/>
    <w:rsid w:val="00FC3F9B"/>
    <w:rsid w:val="00FC6F25"/>
    <w:rsid w:val="00FD241E"/>
    <w:rsid w:val="00FD37DA"/>
    <w:rsid w:val="00FD46DD"/>
    <w:rsid w:val="00FD5902"/>
    <w:rsid w:val="00FD5B33"/>
    <w:rsid w:val="00FD697A"/>
    <w:rsid w:val="00FD6E4A"/>
    <w:rsid w:val="00FD7F42"/>
    <w:rsid w:val="00FE1A01"/>
    <w:rsid w:val="00FE1A22"/>
    <w:rsid w:val="00FE5C5D"/>
    <w:rsid w:val="00FE60D3"/>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0A5"/>
  <w15:docId w15:val="{537D2C6A-F17D-4AD9-B897-AA72EC95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97A"/>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E20A6F"/>
    <w:rPr>
      <w:rFonts w:ascii="Segoe UI" w:eastAsia="Calibri" w:hAnsi="Segoe UI" w:cs="Segoe UI"/>
      <w:color w:val="0070C0"/>
      <w:sz w:val="22"/>
      <w:szCs w:val="22"/>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semiHidden/>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57244C"/>
    <w:rPr>
      <w:color w:val="605E5C"/>
      <w:shd w:val="clear" w:color="auto" w:fill="E1DFDD"/>
    </w:rPr>
  </w:style>
  <w:style w:type="character" w:customStyle="1" w:styleId="FooterChar">
    <w:name w:val="Footer Char"/>
    <w:basedOn w:val="DefaultParagraphFont"/>
    <w:link w:val="Footer"/>
    <w:uiPriority w:val="99"/>
    <w:rsid w:val="00F5467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nr.mo.gov/forms/780-0701-f.pdf" TargetMode="External"/><Relationship Id="rId18" Type="http://schemas.openxmlformats.org/officeDocument/2006/relationships/hyperlink" Target="mailto:doh.information@doh.wa.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app.leg.wa.gov/RCW/default.aspx?cite=70A.125.210&amp;pdf=true"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luoride@doh.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pp.leg.wa.gov/RCW/default.aspx?cite=70A.125.210&amp;pdf=tru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luoride@doh.wa.gov"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57D1B3576C455DAB8BD7D5FE3E845F"/>
        <w:category>
          <w:name w:val="General"/>
          <w:gallery w:val="placeholder"/>
        </w:category>
        <w:types>
          <w:type w:val="bbPlcHdr"/>
        </w:types>
        <w:behaviors>
          <w:behavior w:val="content"/>
        </w:behaviors>
        <w:guid w:val="{E6274F72-4195-479A-A705-49D50C6788AA}"/>
      </w:docPartPr>
      <w:docPartBody>
        <w:p w:rsidR="00186B3C" w:rsidRDefault="00186B3C" w:rsidP="00186B3C">
          <w:pPr>
            <w:pStyle w:val="2D57D1B3576C455DAB8BD7D5FE3E845F"/>
          </w:pPr>
          <w:r w:rsidRPr="00D06B48">
            <w:rPr>
              <w:rStyle w:val="PlaceholderText"/>
            </w:rPr>
            <w:t>Click or tap here to enter text.</w:t>
          </w:r>
        </w:p>
      </w:docPartBody>
    </w:docPart>
    <w:docPart>
      <w:docPartPr>
        <w:name w:val="9FBC6EFBA8A94093BA55A7B58962E19A"/>
        <w:category>
          <w:name w:val="General"/>
          <w:gallery w:val="placeholder"/>
        </w:category>
        <w:types>
          <w:type w:val="bbPlcHdr"/>
        </w:types>
        <w:behaviors>
          <w:behavior w:val="content"/>
        </w:behaviors>
        <w:guid w:val="{0BC87DF9-1196-4B1A-BD17-C7F0CB3E09C6}"/>
      </w:docPartPr>
      <w:docPartBody>
        <w:p w:rsidR="00186B3C" w:rsidRDefault="00186B3C" w:rsidP="00186B3C">
          <w:pPr>
            <w:pStyle w:val="9FBC6EFBA8A94093BA55A7B58962E19A"/>
          </w:pPr>
          <w:r w:rsidRPr="00A646C7">
            <w:rPr>
              <w:rStyle w:val="PlaceholderText"/>
            </w:rPr>
            <w:t>Click or tap to enter a date.</w:t>
          </w:r>
        </w:p>
      </w:docPartBody>
    </w:docPart>
    <w:docPart>
      <w:docPartPr>
        <w:name w:val="A556DEFFBE064735B76BC5F6E45191D5"/>
        <w:category>
          <w:name w:val="General"/>
          <w:gallery w:val="placeholder"/>
        </w:category>
        <w:types>
          <w:type w:val="bbPlcHdr"/>
        </w:types>
        <w:behaviors>
          <w:behavior w:val="content"/>
        </w:behaviors>
        <w:guid w:val="{A86E8AA2-2C99-4EFA-B405-37F72256DBCE}"/>
      </w:docPartPr>
      <w:docPartBody>
        <w:p w:rsidR="00186B3C" w:rsidRDefault="00186B3C" w:rsidP="00186B3C">
          <w:pPr>
            <w:pStyle w:val="A556DEFFBE064735B76BC5F6E45191D5"/>
          </w:pPr>
          <w:r w:rsidRPr="00D06B48">
            <w:rPr>
              <w:rStyle w:val="PlaceholderText"/>
            </w:rPr>
            <w:t>Click or tap here to enter text.</w:t>
          </w:r>
        </w:p>
      </w:docPartBody>
    </w:docPart>
    <w:docPart>
      <w:docPartPr>
        <w:name w:val="DB0F8F5C3EC5466B94004D2E0D8CD7CF"/>
        <w:category>
          <w:name w:val="General"/>
          <w:gallery w:val="placeholder"/>
        </w:category>
        <w:types>
          <w:type w:val="bbPlcHdr"/>
        </w:types>
        <w:behaviors>
          <w:behavior w:val="content"/>
        </w:behaviors>
        <w:guid w:val="{13D95901-ADF6-45E8-94C4-15EE9ACF5C9F}"/>
      </w:docPartPr>
      <w:docPartBody>
        <w:p w:rsidR="00186B3C" w:rsidRDefault="00186B3C" w:rsidP="00186B3C">
          <w:pPr>
            <w:pStyle w:val="DB0F8F5C3EC5466B94004D2E0D8CD7CF"/>
          </w:pPr>
          <w:r w:rsidRPr="00D06B48">
            <w:rPr>
              <w:rStyle w:val="PlaceholderText"/>
            </w:rPr>
            <w:t>Click or tap here to enter text.</w:t>
          </w:r>
        </w:p>
      </w:docPartBody>
    </w:docPart>
    <w:docPart>
      <w:docPartPr>
        <w:name w:val="0D7C4D15F1214B67BA6D8D160402DF64"/>
        <w:category>
          <w:name w:val="General"/>
          <w:gallery w:val="placeholder"/>
        </w:category>
        <w:types>
          <w:type w:val="bbPlcHdr"/>
        </w:types>
        <w:behaviors>
          <w:behavior w:val="content"/>
        </w:behaviors>
        <w:guid w:val="{EA5812A9-8F8B-4951-8C1F-11128262A220}"/>
      </w:docPartPr>
      <w:docPartBody>
        <w:p w:rsidR="00186B3C" w:rsidRDefault="00186B3C" w:rsidP="00186B3C">
          <w:pPr>
            <w:pStyle w:val="0D7C4D15F1214B67BA6D8D160402DF64"/>
          </w:pPr>
          <w:r w:rsidRPr="00D06B48">
            <w:rPr>
              <w:rStyle w:val="PlaceholderText"/>
            </w:rPr>
            <w:t>Click or tap here to enter text.</w:t>
          </w:r>
        </w:p>
      </w:docPartBody>
    </w:docPart>
    <w:docPart>
      <w:docPartPr>
        <w:name w:val="0FD7A674B0C443A3B65CAD21EC4CD399"/>
        <w:category>
          <w:name w:val="General"/>
          <w:gallery w:val="placeholder"/>
        </w:category>
        <w:types>
          <w:type w:val="bbPlcHdr"/>
        </w:types>
        <w:behaviors>
          <w:behavior w:val="content"/>
        </w:behaviors>
        <w:guid w:val="{8F28F3DE-A47B-4ACE-9C20-81D561CEEE03}"/>
      </w:docPartPr>
      <w:docPartBody>
        <w:p w:rsidR="00186B3C" w:rsidRDefault="00186B3C" w:rsidP="00186B3C">
          <w:pPr>
            <w:pStyle w:val="0FD7A674B0C443A3B65CAD21EC4CD399"/>
          </w:pPr>
          <w:r w:rsidRPr="00D06B48">
            <w:rPr>
              <w:rStyle w:val="PlaceholderText"/>
            </w:rPr>
            <w:t>Click or tap here to enter text.</w:t>
          </w:r>
        </w:p>
      </w:docPartBody>
    </w:docPart>
    <w:docPart>
      <w:docPartPr>
        <w:name w:val="53CB36E20B7647AE8404C54A385EF680"/>
        <w:category>
          <w:name w:val="General"/>
          <w:gallery w:val="placeholder"/>
        </w:category>
        <w:types>
          <w:type w:val="bbPlcHdr"/>
        </w:types>
        <w:behaviors>
          <w:behavior w:val="content"/>
        </w:behaviors>
        <w:guid w:val="{06A697AA-B306-4962-9759-CFF0955D6131}"/>
      </w:docPartPr>
      <w:docPartBody>
        <w:p w:rsidR="00186B3C" w:rsidRDefault="00186B3C" w:rsidP="00186B3C">
          <w:pPr>
            <w:pStyle w:val="53CB36E20B7647AE8404C54A385EF680"/>
          </w:pPr>
          <w:r w:rsidRPr="00D06B48">
            <w:rPr>
              <w:rStyle w:val="PlaceholderText"/>
            </w:rPr>
            <w:t>Click or tap here to enter text.</w:t>
          </w:r>
        </w:p>
      </w:docPartBody>
    </w:docPart>
    <w:docPart>
      <w:docPartPr>
        <w:name w:val="C6425A5902984B4C91AA1A24BCE42530"/>
        <w:category>
          <w:name w:val="General"/>
          <w:gallery w:val="placeholder"/>
        </w:category>
        <w:types>
          <w:type w:val="bbPlcHdr"/>
        </w:types>
        <w:behaviors>
          <w:behavior w:val="content"/>
        </w:behaviors>
        <w:guid w:val="{4E37886C-929D-47BA-A9B6-F0D5330AEC56}"/>
      </w:docPartPr>
      <w:docPartBody>
        <w:p w:rsidR="00186B3C" w:rsidRDefault="00186B3C" w:rsidP="00186B3C">
          <w:pPr>
            <w:pStyle w:val="C6425A5902984B4C91AA1A24BCE42530"/>
          </w:pPr>
          <w:r w:rsidRPr="00D06B48">
            <w:rPr>
              <w:rStyle w:val="PlaceholderText"/>
            </w:rPr>
            <w:t>Click or tap here to enter text.</w:t>
          </w:r>
        </w:p>
      </w:docPartBody>
    </w:docPart>
    <w:docPart>
      <w:docPartPr>
        <w:name w:val="A52FC40637B94D9981B79CA990E9C754"/>
        <w:category>
          <w:name w:val="General"/>
          <w:gallery w:val="placeholder"/>
        </w:category>
        <w:types>
          <w:type w:val="bbPlcHdr"/>
        </w:types>
        <w:behaviors>
          <w:behavior w:val="content"/>
        </w:behaviors>
        <w:guid w:val="{64A662EE-2A7B-43CB-A986-0BD06D0FE57D}"/>
      </w:docPartPr>
      <w:docPartBody>
        <w:p w:rsidR="00186B3C" w:rsidRDefault="00186B3C" w:rsidP="00186B3C">
          <w:pPr>
            <w:pStyle w:val="A52FC40637B94D9981B79CA990E9C754"/>
          </w:pPr>
          <w:r w:rsidRPr="00A646C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0F6316"/>
    <w:rsid w:val="00103DDE"/>
    <w:rsid w:val="0012602D"/>
    <w:rsid w:val="00186B3C"/>
    <w:rsid w:val="001B799F"/>
    <w:rsid w:val="001E7299"/>
    <w:rsid w:val="0026051F"/>
    <w:rsid w:val="00286E12"/>
    <w:rsid w:val="002D2569"/>
    <w:rsid w:val="00316040"/>
    <w:rsid w:val="00323B18"/>
    <w:rsid w:val="00344645"/>
    <w:rsid w:val="003C6FEE"/>
    <w:rsid w:val="003F1866"/>
    <w:rsid w:val="00404C2D"/>
    <w:rsid w:val="00426DCE"/>
    <w:rsid w:val="00462121"/>
    <w:rsid w:val="00474C75"/>
    <w:rsid w:val="004764CF"/>
    <w:rsid w:val="004B2B2B"/>
    <w:rsid w:val="004C704F"/>
    <w:rsid w:val="005C0427"/>
    <w:rsid w:val="005E5DE4"/>
    <w:rsid w:val="00614019"/>
    <w:rsid w:val="006E6014"/>
    <w:rsid w:val="00716BD6"/>
    <w:rsid w:val="00737918"/>
    <w:rsid w:val="00752A46"/>
    <w:rsid w:val="00754F54"/>
    <w:rsid w:val="00761AD6"/>
    <w:rsid w:val="00767923"/>
    <w:rsid w:val="00797B15"/>
    <w:rsid w:val="00822F78"/>
    <w:rsid w:val="00892C35"/>
    <w:rsid w:val="008C034C"/>
    <w:rsid w:val="008C5F95"/>
    <w:rsid w:val="008E215B"/>
    <w:rsid w:val="008E4F9C"/>
    <w:rsid w:val="00900FBC"/>
    <w:rsid w:val="0091566A"/>
    <w:rsid w:val="0095787F"/>
    <w:rsid w:val="00967903"/>
    <w:rsid w:val="00985C58"/>
    <w:rsid w:val="009C3E47"/>
    <w:rsid w:val="009C3F5E"/>
    <w:rsid w:val="00A10DF7"/>
    <w:rsid w:val="00B34E23"/>
    <w:rsid w:val="00B53C43"/>
    <w:rsid w:val="00B84F10"/>
    <w:rsid w:val="00BE2E8C"/>
    <w:rsid w:val="00BE364C"/>
    <w:rsid w:val="00C009CA"/>
    <w:rsid w:val="00CA4A75"/>
    <w:rsid w:val="00CD27ED"/>
    <w:rsid w:val="00D073EA"/>
    <w:rsid w:val="00D110A7"/>
    <w:rsid w:val="00D330E9"/>
    <w:rsid w:val="00D450BC"/>
    <w:rsid w:val="00D531C2"/>
    <w:rsid w:val="00D9056E"/>
    <w:rsid w:val="00DA1A3E"/>
    <w:rsid w:val="00DF54EC"/>
    <w:rsid w:val="00E04648"/>
    <w:rsid w:val="00E1666D"/>
    <w:rsid w:val="00E64216"/>
    <w:rsid w:val="00ED3F38"/>
    <w:rsid w:val="00F31100"/>
    <w:rsid w:val="00F4191D"/>
    <w:rsid w:val="00F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B3C"/>
    <w:rPr>
      <w:color w:val="808080"/>
    </w:rPr>
  </w:style>
  <w:style w:type="paragraph" w:customStyle="1" w:styleId="2D57D1B3576C455DAB8BD7D5FE3E845F">
    <w:name w:val="2D57D1B3576C455DAB8BD7D5FE3E845F"/>
    <w:rsid w:val="00186B3C"/>
    <w:pPr>
      <w:spacing w:line="278" w:lineRule="auto"/>
    </w:pPr>
    <w:rPr>
      <w:kern w:val="2"/>
      <w:sz w:val="24"/>
      <w:szCs w:val="24"/>
      <w14:ligatures w14:val="standardContextual"/>
    </w:rPr>
  </w:style>
  <w:style w:type="paragraph" w:customStyle="1" w:styleId="9FBC6EFBA8A94093BA55A7B58962E19A">
    <w:name w:val="9FBC6EFBA8A94093BA55A7B58962E19A"/>
    <w:rsid w:val="00186B3C"/>
    <w:pPr>
      <w:spacing w:line="278" w:lineRule="auto"/>
    </w:pPr>
    <w:rPr>
      <w:kern w:val="2"/>
      <w:sz w:val="24"/>
      <w:szCs w:val="24"/>
      <w14:ligatures w14:val="standardContextual"/>
    </w:rPr>
  </w:style>
  <w:style w:type="paragraph" w:customStyle="1" w:styleId="A556DEFFBE064735B76BC5F6E45191D5">
    <w:name w:val="A556DEFFBE064735B76BC5F6E45191D5"/>
    <w:rsid w:val="00186B3C"/>
    <w:pPr>
      <w:spacing w:line="278" w:lineRule="auto"/>
    </w:pPr>
    <w:rPr>
      <w:kern w:val="2"/>
      <w:sz w:val="24"/>
      <w:szCs w:val="24"/>
      <w14:ligatures w14:val="standardContextual"/>
    </w:rPr>
  </w:style>
  <w:style w:type="paragraph" w:customStyle="1" w:styleId="DB0F8F5C3EC5466B94004D2E0D8CD7CF">
    <w:name w:val="DB0F8F5C3EC5466B94004D2E0D8CD7CF"/>
    <w:rsid w:val="00186B3C"/>
    <w:pPr>
      <w:spacing w:line="278" w:lineRule="auto"/>
    </w:pPr>
    <w:rPr>
      <w:kern w:val="2"/>
      <w:sz w:val="24"/>
      <w:szCs w:val="24"/>
      <w14:ligatures w14:val="standardContextual"/>
    </w:rPr>
  </w:style>
  <w:style w:type="paragraph" w:customStyle="1" w:styleId="0D7C4D15F1214B67BA6D8D160402DF64">
    <w:name w:val="0D7C4D15F1214B67BA6D8D160402DF64"/>
    <w:rsid w:val="00186B3C"/>
    <w:pPr>
      <w:spacing w:line="278" w:lineRule="auto"/>
    </w:pPr>
    <w:rPr>
      <w:kern w:val="2"/>
      <w:sz w:val="24"/>
      <w:szCs w:val="24"/>
      <w14:ligatures w14:val="standardContextual"/>
    </w:rPr>
  </w:style>
  <w:style w:type="paragraph" w:customStyle="1" w:styleId="0FD7A674B0C443A3B65CAD21EC4CD399">
    <w:name w:val="0FD7A674B0C443A3B65CAD21EC4CD399"/>
    <w:rsid w:val="00186B3C"/>
    <w:pPr>
      <w:spacing w:line="278" w:lineRule="auto"/>
    </w:pPr>
    <w:rPr>
      <w:kern w:val="2"/>
      <w:sz w:val="24"/>
      <w:szCs w:val="24"/>
      <w14:ligatures w14:val="standardContextual"/>
    </w:rPr>
  </w:style>
  <w:style w:type="paragraph" w:customStyle="1" w:styleId="53CB36E20B7647AE8404C54A385EF680">
    <w:name w:val="53CB36E20B7647AE8404C54A385EF680"/>
    <w:rsid w:val="00186B3C"/>
    <w:pPr>
      <w:spacing w:line="278" w:lineRule="auto"/>
    </w:pPr>
    <w:rPr>
      <w:kern w:val="2"/>
      <w:sz w:val="24"/>
      <w:szCs w:val="24"/>
      <w14:ligatures w14:val="standardContextual"/>
    </w:rPr>
  </w:style>
  <w:style w:type="paragraph" w:customStyle="1" w:styleId="C6425A5902984B4C91AA1A24BCE42530">
    <w:name w:val="C6425A5902984B4C91AA1A24BCE42530"/>
    <w:rsid w:val="00186B3C"/>
    <w:pPr>
      <w:spacing w:line="278" w:lineRule="auto"/>
    </w:pPr>
    <w:rPr>
      <w:kern w:val="2"/>
      <w:sz w:val="24"/>
      <w:szCs w:val="24"/>
      <w14:ligatures w14:val="standardContextual"/>
    </w:rPr>
  </w:style>
  <w:style w:type="paragraph" w:customStyle="1" w:styleId="A52FC40637B94D9981B79CA990E9C754">
    <w:name w:val="A52FC40637B94D9981B79CA990E9C754"/>
    <w:rsid w:val="00186B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 xsi:nil="true"/>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Props1.xml><?xml version="1.0" encoding="utf-8"?>
<ds:datastoreItem xmlns:ds="http://schemas.openxmlformats.org/officeDocument/2006/customXml" ds:itemID="{731879B3-7035-4EBA-BDD3-93DF3C3ADE94}">
  <ds:schemaRefs>
    <ds:schemaRef ds:uri="http://schemas.openxmlformats.org/officeDocument/2006/bibliography"/>
  </ds:schemaRefs>
</ds:datastoreItem>
</file>

<file path=customXml/itemProps2.xml><?xml version="1.0" encoding="utf-8"?>
<ds:datastoreItem xmlns:ds="http://schemas.openxmlformats.org/officeDocument/2006/customXml" ds:itemID="{900BB9C6-C5A6-4655-A7B3-A7DDA15617CD}">
  <ds:schemaRefs>
    <ds:schemaRef ds:uri="http://schemas.microsoft.com/sharepoint/events"/>
  </ds:schemaRefs>
</ds:datastoreItem>
</file>

<file path=customXml/itemProps3.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5.xml><?xml version="1.0" encoding="utf-8"?>
<ds:datastoreItem xmlns:ds="http://schemas.openxmlformats.org/officeDocument/2006/customXml" ds:itemID="{AD05A5A9-350E-4B5D-8110-891B06F83020}">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 ds:uri="674801bb-1977-4af8-bfda-771dab8a9650"/>
    <ds:schemaRef ds:uri="8ab7d52b-01f7-4c5e-9645-b3a1341544da"/>
  </ds:schemaRefs>
</ds:datastoreItem>
</file>

<file path=docProps/app.xml><?xml version="1.0" encoding="utf-8"?>
<Properties xmlns="http://schemas.openxmlformats.org/officeDocument/2006/extended-properties" xmlns:vt="http://schemas.openxmlformats.org/officeDocument/2006/docPropsVTypes">
  <Template>Employee status report</Template>
  <TotalTime>1</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331-772 Fluoride Modification Notice Form</vt:lpstr>
    </vt:vector>
  </TitlesOfParts>
  <Company>Department of Health</Company>
  <LinksUpToDate>false</LinksUpToDate>
  <CharactersWithSpaces>3322</CharactersWithSpaces>
  <SharedDoc>false</SharedDoc>
  <HLinks>
    <vt:vector size="36" baseType="variant">
      <vt:variant>
        <vt:i4>720940</vt:i4>
      </vt:variant>
      <vt:variant>
        <vt:i4>21</vt:i4>
      </vt:variant>
      <vt:variant>
        <vt:i4>0</vt:i4>
      </vt:variant>
      <vt:variant>
        <vt:i4>5</vt:i4>
      </vt:variant>
      <vt:variant>
        <vt:lpwstr>mailto:civil.rights@doh.wa.gov</vt:lpwstr>
      </vt:variant>
      <vt:variant>
        <vt:lpwstr/>
      </vt:variant>
      <vt:variant>
        <vt:i4>7274529</vt:i4>
      </vt:variant>
      <vt:variant>
        <vt:i4>18</vt:i4>
      </vt:variant>
      <vt:variant>
        <vt:i4>0</vt:i4>
      </vt:variant>
      <vt:variant>
        <vt:i4>5</vt:i4>
      </vt:variant>
      <vt:variant>
        <vt:lpwstr>https://tools.usps.com/go/ZipLookupAction!input.action</vt:lpwstr>
      </vt:variant>
      <vt:variant>
        <vt:lpwstr/>
      </vt:variant>
      <vt:variant>
        <vt:i4>2687048</vt:i4>
      </vt:variant>
      <vt:variant>
        <vt:i4>12</vt:i4>
      </vt:variant>
      <vt:variant>
        <vt:i4>0</vt:i4>
      </vt:variant>
      <vt:variant>
        <vt:i4>5</vt:i4>
      </vt:variant>
      <vt:variant>
        <vt:lpwstr>mailto:dwsrf@doh.wa.gov</vt:lpwstr>
      </vt:variant>
      <vt:variant>
        <vt:lpwstr/>
      </vt:variant>
      <vt:variant>
        <vt:i4>7995466</vt:i4>
      </vt:variant>
      <vt:variant>
        <vt:i4>9</vt:i4>
      </vt:variant>
      <vt:variant>
        <vt:i4>0</vt:i4>
      </vt:variant>
      <vt:variant>
        <vt:i4>5</vt:i4>
      </vt:variant>
      <vt:variant>
        <vt:lpwstr>https://dor.wa.gov/sites/default/files/2022-03/700028_0.pdf?uid=64e4d231af5d5</vt:lpwstr>
      </vt:variant>
      <vt:variant>
        <vt:lpwstr/>
      </vt:variant>
      <vt:variant>
        <vt:i4>3473442</vt:i4>
      </vt:variant>
      <vt:variant>
        <vt:i4>6</vt:i4>
      </vt:variant>
      <vt:variant>
        <vt:i4>0</vt:i4>
      </vt:variant>
      <vt:variant>
        <vt:i4>5</vt:i4>
      </vt:variant>
      <vt:variant>
        <vt:lpwstr>https://ofm.wa.gov/it-systems/accounting-systems/statewide-vendorpayee-services</vt:lpwstr>
      </vt:variant>
      <vt:variant>
        <vt:lpwstr/>
      </vt:variant>
      <vt:variant>
        <vt:i4>5111894</vt:i4>
      </vt:variant>
      <vt:variant>
        <vt:i4>3</vt:i4>
      </vt:variant>
      <vt:variant>
        <vt:i4>0</vt:i4>
      </vt:variant>
      <vt:variant>
        <vt:i4>5</vt:i4>
      </vt:variant>
      <vt:variant>
        <vt:lpwstr>https://sam.gov/content/home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331-772 Fluoride Modification Notice Form</dc:title>
  <dc:subject/>
  <dc:creator>Office of Drinking Water</dc:creator>
  <cp:keywords/>
  <cp:lastModifiedBy>Hyde, Elizabeth R (DOH)</cp:lastModifiedBy>
  <cp:revision>4</cp:revision>
  <cp:lastPrinted>2020-06-15T16:54:00Z</cp:lastPrinted>
  <dcterms:created xsi:type="dcterms:W3CDTF">2025-04-10T23:15:00Z</dcterms:created>
  <dcterms:modified xsi:type="dcterms:W3CDTF">2025-04-10T23:17:00Z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